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1D48C" w14:textId="77777777" w:rsidR="007D5CAA" w:rsidRDefault="007D5CAA" w:rsidP="007D5CAA">
      <w:pPr>
        <w:pStyle w:val="western"/>
        <w:spacing w:before="0" w:after="280" w:line="264" w:lineRule="auto"/>
        <w:jc w:val="center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2543AEAA" w14:textId="77777777" w:rsidR="007D5CAA" w:rsidRPr="00C5200E" w:rsidRDefault="007D5CAA" w:rsidP="007D5CAA">
      <w:pPr>
        <w:pStyle w:val="western"/>
        <w:spacing w:before="0" w:after="280" w:line="264" w:lineRule="auto"/>
        <w:jc w:val="center"/>
        <w:rPr>
          <w:rFonts w:ascii="Calibri" w:hAnsi="Calibri"/>
          <w:color w:val="000000"/>
        </w:rPr>
      </w:pPr>
      <w:r w:rsidRPr="00C5200E">
        <w:rPr>
          <w:rFonts w:ascii="Calibri" w:hAnsi="Calibri"/>
          <w:b/>
          <w:bCs/>
          <w:i/>
          <w:iCs/>
          <w:color w:val="000000"/>
          <w:u w:val="single"/>
        </w:rPr>
        <w:t>Formularz rekrutacyjny do projektu „</w:t>
      </w:r>
      <w:bookmarkStart w:id="0" w:name="_Hlk34722194"/>
      <w:r w:rsidR="007A1331">
        <w:rPr>
          <w:rFonts w:ascii="Calibri" w:hAnsi="Calibri"/>
          <w:b/>
          <w:bCs/>
          <w:i/>
          <w:iCs/>
          <w:color w:val="000000"/>
          <w:u w:val="single"/>
        </w:rPr>
        <w:t>Rozwiń skrzydła</w:t>
      </w:r>
      <w:r w:rsidRPr="00C5200E">
        <w:rPr>
          <w:rFonts w:ascii="Calibri" w:hAnsi="Calibri"/>
          <w:b/>
          <w:bCs/>
          <w:i/>
          <w:iCs/>
          <w:color w:val="000000"/>
          <w:u w:val="single"/>
        </w:rPr>
        <w:t xml:space="preserve"> !</w:t>
      </w:r>
      <w:bookmarkEnd w:id="0"/>
      <w:r w:rsidRPr="00C5200E">
        <w:rPr>
          <w:rFonts w:ascii="Calibri" w:hAnsi="Calibri"/>
          <w:b/>
          <w:bCs/>
          <w:i/>
          <w:iCs/>
          <w:color w:val="000000"/>
          <w:u w:val="single"/>
        </w:rPr>
        <w:t>”</w:t>
      </w:r>
    </w:p>
    <w:p w14:paraId="30908541" w14:textId="77777777" w:rsidR="007D5CAA" w:rsidRDefault="007D5CAA" w:rsidP="007D5CAA">
      <w:pPr>
        <w:pStyle w:val="western"/>
        <w:spacing w:before="0" w:beforeAutospacing="0" w:after="0" w:afterAutospacing="0" w:line="264" w:lineRule="auto"/>
        <w:jc w:val="center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 ramach</w:t>
      </w:r>
    </w:p>
    <w:p w14:paraId="3354CBC2" w14:textId="77777777" w:rsidR="007D5CAA" w:rsidRDefault="007D5CAA" w:rsidP="007D5CAA">
      <w:pPr>
        <w:pStyle w:val="western"/>
        <w:spacing w:before="0" w:beforeAutospacing="0" w:after="0" w:afterAutospacing="0" w:line="228" w:lineRule="auto"/>
        <w:ind w:right="-34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Regionalnego Programu Operacyjnego Województwa Lubelskiego na lata 2014-2020</w:t>
      </w:r>
    </w:p>
    <w:p w14:paraId="57198D58" w14:textId="77777777" w:rsidR="007D5CAA" w:rsidRPr="00AC0C59" w:rsidRDefault="007D5CAA" w:rsidP="007D5CAA">
      <w:pPr>
        <w:pStyle w:val="western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 Priorytetowa 9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AC0C59">
        <w:rPr>
          <w:rFonts w:ascii="Calibri" w:hAnsi="Calibri"/>
          <w:b/>
          <w:bCs/>
          <w:i/>
          <w:iCs/>
          <w:color w:val="000000"/>
          <w:sz w:val="22"/>
          <w:szCs w:val="22"/>
        </w:rPr>
        <w:t>Rynek pracy</w:t>
      </w:r>
    </w:p>
    <w:p w14:paraId="0A5047D5" w14:textId="77777777" w:rsidR="007D5CAA" w:rsidRPr="00AC0C59" w:rsidRDefault="007D5CAA" w:rsidP="007D5CAA">
      <w:pPr>
        <w:pStyle w:val="western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AC0C59">
        <w:rPr>
          <w:rFonts w:ascii="Calibri" w:hAnsi="Calibri"/>
          <w:b/>
          <w:bCs/>
          <w:color w:val="000000"/>
          <w:sz w:val="22"/>
          <w:szCs w:val="22"/>
        </w:rPr>
        <w:t xml:space="preserve">Działanie 9.3 </w:t>
      </w:r>
      <w:r w:rsidRPr="00AC0C59">
        <w:rPr>
          <w:rFonts w:ascii="Calibri" w:hAnsi="Calibri"/>
          <w:b/>
          <w:bCs/>
          <w:i/>
          <w:iCs/>
          <w:color w:val="000000"/>
          <w:sz w:val="22"/>
          <w:szCs w:val="22"/>
        </w:rPr>
        <w:t>Rozwój przedsiębiorczości</w:t>
      </w:r>
    </w:p>
    <w:p w14:paraId="44E06835" w14:textId="77777777" w:rsidR="007D5CAA" w:rsidRDefault="007D5CAA" w:rsidP="007D5CAA">
      <w:pPr>
        <w:pStyle w:val="western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700A8B13" w14:textId="21EF0E4F" w:rsidR="007D5CAA" w:rsidRDefault="007D5CAA" w:rsidP="007D5CAA">
      <w:pPr>
        <w:tabs>
          <w:tab w:val="left" w:pos="900"/>
          <w:tab w:val="left" w:pos="1480"/>
          <w:tab w:val="left" w:pos="4340"/>
          <w:tab w:val="left" w:pos="5300"/>
          <w:tab w:val="left" w:pos="6460"/>
          <w:tab w:val="left" w:pos="6940"/>
          <w:tab w:val="left" w:pos="8040"/>
        </w:tabs>
        <w:spacing w:line="0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Projekt pt.: </w:t>
      </w:r>
      <w:r w:rsidRPr="00C57B07">
        <w:rPr>
          <w:rFonts w:ascii="Calibri" w:hAnsi="Calibri"/>
          <w:b/>
          <w:i/>
          <w:color w:val="000000"/>
          <w:u w:val="single"/>
        </w:rPr>
        <w:t>„</w:t>
      </w:r>
      <w:r w:rsidR="007A1331">
        <w:rPr>
          <w:rFonts w:ascii="Calibri" w:hAnsi="Calibri"/>
          <w:b/>
          <w:bCs/>
          <w:i/>
          <w:iCs/>
          <w:color w:val="000000"/>
          <w:u w:val="single"/>
        </w:rPr>
        <w:t>Rozwiń skrzydła</w:t>
      </w:r>
      <w:r>
        <w:rPr>
          <w:rFonts w:ascii="Calibri" w:hAnsi="Calibri"/>
          <w:b/>
          <w:bCs/>
          <w:i/>
          <w:iCs/>
          <w:color w:val="000000"/>
          <w:u w:val="single"/>
        </w:rPr>
        <w:t xml:space="preserve"> !</w:t>
      </w:r>
      <w:r>
        <w:rPr>
          <w:rFonts w:ascii="Calibri" w:hAnsi="Calibri"/>
          <w:color w:val="000000"/>
        </w:rPr>
        <w:t>, nr projektu:</w:t>
      </w:r>
      <w:r>
        <w:rPr>
          <w:rFonts w:ascii="Calibri" w:hAnsi="Calibri" w:cs="Times New Roman"/>
          <w:color w:val="000000"/>
        </w:rPr>
        <w:t xml:space="preserve"> </w:t>
      </w:r>
      <w:r w:rsidRPr="00AC0C59">
        <w:rPr>
          <w:rFonts w:ascii="Calibri" w:hAnsi="Calibri"/>
          <w:b/>
          <w:bCs/>
          <w:color w:val="000000"/>
        </w:rPr>
        <w:t>RPLU.09.03.00-06-013</w:t>
      </w:r>
      <w:r w:rsidR="007A1331">
        <w:rPr>
          <w:rFonts w:ascii="Calibri" w:hAnsi="Calibri"/>
          <w:b/>
          <w:bCs/>
          <w:color w:val="000000"/>
        </w:rPr>
        <w:t>0</w:t>
      </w:r>
      <w:r w:rsidRPr="00AC0C59">
        <w:rPr>
          <w:rFonts w:ascii="Calibri" w:hAnsi="Calibri"/>
          <w:b/>
          <w:bCs/>
          <w:color w:val="000000"/>
        </w:rPr>
        <w:t>/18</w:t>
      </w:r>
      <w:r>
        <w:rPr>
          <w:rFonts w:ascii="Calibri" w:hAnsi="Calibri"/>
          <w:color w:val="000000"/>
        </w:rPr>
        <w:t xml:space="preserve"> współfinansowany ze środków Europejskiego Funduszu Społecznego, realizowany przez INSPIRES Sp. z o.o. </w:t>
      </w:r>
      <w:r w:rsidR="002B4BBE" w:rsidRPr="00C77B44">
        <w:rPr>
          <w:rFonts w:ascii="Calibri" w:hAnsi="Calibri"/>
          <w:color w:val="000000"/>
        </w:rPr>
        <w:t>w partnerstwie z Europejski</w:t>
      </w:r>
      <w:r w:rsidR="00C77B44" w:rsidRPr="00C77B44">
        <w:rPr>
          <w:rFonts w:ascii="Calibri" w:hAnsi="Calibri"/>
          <w:color w:val="000000"/>
        </w:rPr>
        <w:t>m</w:t>
      </w:r>
      <w:r w:rsidR="002B4BBE" w:rsidRPr="00C77B44">
        <w:rPr>
          <w:rFonts w:ascii="Calibri" w:hAnsi="Calibri"/>
          <w:color w:val="000000"/>
        </w:rPr>
        <w:t xml:space="preserve"> Dom</w:t>
      </w:r>
      <w:r w:rsidR="00C77B44" w:rsidRPr="00C77B44">
        <w:rPr>
          <w:rFonts w:ascii="Calibri" w:hAnsi="Calibri"/>
          <w:color w:val="000000"/>
        </w:rPr>
        <w:t>em</w:t>
      </w:r>
      <w:r w:rsidR="002B4BBE" w:rsidRPr="00C77B44">
        <w:rPr>
          <w:rFonts w:ascii="Calibri" w:hAnsi="Calibri"/>
          <w:color w:val="000000"/>
        </w:rPr>
        <w:t xml:space="preserve"> Spotkań – Fundacja Nowy Staw</w:t>
      </w:r>
      <w:r w:rsidR="002B4BB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na podstawie Umowy nr </w:t>
      </w:r>
      <w:r w:rsidR="00A95D97">
        <w:rPr>
          <w:rFonts w:ascii="Calibri" w:hAnsi="Calibri"/>
          <w:color w:val="000000"/>
        </w:rPr>
        <w:t>213</w:t>
      </w:r>
      <w:r w:rsidR="00A95D97" w:rsidRPr="00A95D97">
        <w:rPr>
          <w:rFonts w:ascii="Calibri" w:hAnsi="Calibri"/>
          <w:color w:val="000000"/>
        </w:rPr>
        <w:t>/RPLU.09.03.00-06-0130/18</w:t>
      </w:r>
      <w:r w:rsidR="00A95D97">
        <w:rPr>
          <w:rFonts w:ascii="Calibri" w:hAnsi="Calibri"/>
          <w:color w:val="000000"/>
        </w:rPr>
        <w:t>-00 -00</w:t>
      </w:r>
      <w:r>
        <w:rPr>
          <w:rFonts w:ascii="Calibri" w:hAnsi="Calibri"/>
          <w:color w:val="000000"/>
        </w:rPr>
        <w:t>zawartej z Instytucją Zarządzającą w ramach Regionalnego Programu Operacyjnego Województwa Lubelskiego na lata 2014-2020.</w:t>
      </w:r>
    </w:p>
    <w:p w14:paraId="5F863F3A" w14:textId="77777777" w:rsidR="007D5CAA" w:rsidRDefault="007D5CAA" w:rsidP="007D5CAA">
      <w:pPr>
        <w:tabs>
          <w:tab w:val="left" w:pos="900"/>
          <w:tab w:val="left" w:pos="1480"/>
          <w:tab w:val="left" w:pos="4340"/>
          <w:tab w:val="left" w:pos="5300"/>
          <w:tab w:val="left" w:pos="6460"/>
          <w:tab w:val="left" w:pos="6940"/>
          <w:tab w:val="left" w:pos="8040"/>
        </w:tabs>
        <w:spacing w:line="0" w:lineRule="atLeast"/>
        <w:jc w:val="both"/>
        <w:rPr>
          <w:rFonts w:ascii="Calibri" w:hAnsi="Calibri"/>
          <w:color w:val="000000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9390"/>
      </w:tblGrid>
      <w:tr w:rsidR="007D5CAA" w14:paraId="1B0BA283" w14:textId="77777777" w:rsidTr="00CB370A">
        <w:trPr>
          <w:trHeight w:val="2468"/>
          <w:jc w:val="center"/>
        </w:trPr>
        <w:tc>
          <w:tcPr>
            <w:tcW w:w="9390" w:type="dxa"/>
            <w:shd w:val="clear" w:color="auto" w:fill="D9D9D9"/>
          </w:tcPr>
          <w:p w14:paraId="3C34807E" w14:textId="77777777" w:rsidR="007D5CAA" w:rsidRPr="00CE365A" w:rsidRDefault="007D5CAA" w:rsidP="00CB370A">
            <w:pPr>
              <w:pStyle w:val="western"/>
              <w:rPr>
                <w:rFonts w:ascii="Calibri" w:hAnsi="Calibri"/>
                <w:b/>
                <w:bCs/>
                <w:sz w:val="2"/>
                <w:szCs w:val="22"/>
                <w:shd w:val="clear" w:color="auto" w:fill="FFFF00"/>
              </w:rPr>
            </w:pPr>
          </w:p>
          <w:p w14:paraId="4532353E" w14:textId="1CF8B849" w:rsidR="007D5CAA" w:rsidRDefault="007D5CAA" w:rsidP="00CB370A">
            <w:pPr>
              <w:pStyle w:val="western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Data wpływu Formularza:</w:t>
            </w:r>
            <w:r>
              <w:rPr>
                <w:rFonts w:ascii="Calibri" w:hAnsi="Calibri"/>
                <w:sz w:val="22"/>
                <w:szCs w:val="22"/>
              </w:rPr>
              <w:t xml:space="preserve"> …………………………………….................................................................................</w:t>
            </w:r>
          </w:p>
          <w:p w14:paraId="323172B3" w14:textId="77777777" w:rsidR="007D5CAA" w:rsidRDefault="007D5CAA" w:rsidP="00CB370A">
            <w:pPr>
              <w:pStyle w:val="wester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Numer ewidencyjny: 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……………………………………..........................................................................................</w:t>
            </w:r>
          </w:p>
          <w:p w14:paraId="2E0A1B70" w14:textId="77777777" w:rsidR="007D5CAA" w:rsidRDefault="007D5CAA" w:rsidP="00CB370A">
            <w:pPr>
              <w:pStyle w:val="western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Czytelny podpis: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……………………………………………….....................................................................................</w:t>
            </w:r>
          </w:p>
          <w:p w14:paraId="54CB6C6E" w14:textId="77777777" w:rsidR="007D5CAA" w:rsidRDefault="007D5CAA" w:rsidP="00CB370A">
            <w:pPr>
              <w:pStyle w:val="western"/>
              <w:spacing w:before="280" w:after="0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(wypełnia Beneficjent)</w:t>
            </w:r>
          </w:p>
        </w:tc>
      </w:tr>
    </w:tbl>
    <w:p w14:paraId="28663A4E" w14:textId="77777777" w:rsidR="007D5CAA" w:rsidRDefault="007D5CAA" w:rsidP="007D5CAA"/>
    <w:p w14:paraId="74D79D72" w14:textId="77777777" w:rsidR="007D5CAA" w:rsidRPr="008C234A" w:rsidRDefault="007D5CAA" w:rsidP="007D5CAA">
      <w:pPr>
        <w:pStyle w:val="western"/>
        <w:spacing w:before="0" w:beforeAutospacing="0" w:after="0" w:afterAutospacing="0" w:line="289" w:lineRule="atLeast"/>
        <w:jc w:val="center"/>
        <w:rPr>
          <w:rFonts w:ascii="Calibri" w:hAnsi="Calibri"/>
          <w:b/>
          <w:color w:val="000000"/>
          <w:u w:val="single"/>
        </w:rPr>
      </w:pPr>
      <w:r w:rsidRPr="008C234A">
        <w:rPr>
          <w:rFonts w:ascii="Calibri" w:hAnsi="Calibri"/>
          <w:b/>
          <w:color w:val="000000"/>
          <w:u w:val="single"/>
        </w:rPr>
        <w:t>PROSIMY O WYPEŁNIENIE FORMULARZA ELEKTRONICZNIE</w:t>
      </w:r>
    </w:p>
    <w:p w14:paraId="0EC019D3" w14:textId="77777777" w:rsidR="007D5CAA" w:rsidRPr="008C234A" w:rsidRDefault="007D5CAA" w:rsidP="007D5CAA">
      <w:pPr>
        <w:pStyle w:val="western"/>
        <w:spacing w:before="0" w:beforeAutospacing="0" w:after="0" w:afterAutospacing="0" w:line="289" w:lineRule="atLeast"/>
        <w:jc w:val="center"/>
        <w:rPr>
          <w:rFonts w:ascii="Calibri" w:hAnsi="Calibri"/>
          <w:b/>
          <w:bCs/>
          <w:color w:val="000000"/>
        </w:rPr>
      </w:pPr>
      <w:r w:rsidRPr="008C234A">
        <w:rPr>
          <w:rFonts w:ascii="Calibri" w:hAnsi="Calibri"/>
          <w:b/>
          <w:color w:val="000000"/>
          <w:u w:val="single"/>
        </w:rPr>
        <w:t xml:space="preserve"> LUB RĘCZNIE, CZYTELNIE, DRUKOWANYMI LITERAMI</w:t>
      </w:r>
    </w:p>
    <w:p w14:paraId="7AAB6D6B" w14:textId="77777777" w:rsidR="007D5CAA" w:rsidRPr="00AC0C59" w:rsidRDefault="007D5CAA" w:rsidP="007D5CAA">
      <w:pPr>
        <w:pStyle w:val="western"/>
        <w:numPr>
          <w:ilvl w:val="0"/>
          <w:numId w:val="1"/>
        </w:numPr>
        <w:spacing w:before="280" w:beforeAutospacing="0" w:after="120" w:afterAutospacing="0"/>
        <w:ind w:left="714" w:hanging="357"/>
        <w:rPr>
          <w:rFonts w:ascii="Georgia" w:hAnsi="Georgia"/>
          <w:b/>
          <w:bCs/>
          <w:color w:val="000000"/>
          <w:sz w:val="20"/>
          <w:szCs w:val="20"/>
        </w:rPr>
      </w:pPr>
      <w:r w:rsidRPr="00AC0C59">
        <w:rPr>
          <w:rFonts w:ascii="Georgia" w:hAnsi="Georgia"/>
          <w:b/>
          <w:bCs/>
          <w:color w:val="000000"/>
          <w:sz w:val="20"/>
          <w:szCs w:val="20"/>
        </w:rPr>
        <w:t>Dane personalne potencjalnego Uczestnika/</w:t>
      </w:r>
      <w:proofErr w:type="spellStart"/>
      <w:r w:rsidRPr="00AC0C59">
        <w:rPr>
          <w:rFonts w:ascii="Georgia" w:hAnsi="Georgia"/>
          <w:b/>
          <w:bCs/>
          <w:color w:val="000000"/>
          <w:sz w:val="20"/>
          <w:szCs w:val="20"/>
        </w:rPr>
        <w:t>czki</w:t>
      </w:r>
      <w:proofErr w:type="spellEnd"/>
      <w:r w:rsidRPr="00AC0C59">
        <w:rPr>
          <w:rFonts w:ascii="Georgia" w:hAnsi="Georgia"/>
          <w:b/>
          <w:bCs/>
          <w:color w:val="000000"/>
          <w:sz w:val="20"/>
          <w:szCs w:val="20"/>
        </w:rPr>
        <w:t xml:space="preserve"> projektu</w:t>
      </w:r>
    </w:p>
    <w:tbl>
      <w:tblPr>
        <w:tblW w:w="9627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2420"/>
        <w:gridCol w:w="7207"/>
      </w:tblGrid>
      <w:tr w:rsidR="007D5CAA" w:rsidRPr="00C5200E" w14:paraId="455B1805" w14:textId="77777777" w:rsidTr="00CB370A">
        <w:trPr>
          <w:trHeight w:val="252"/>
        </w:trPr>
        <w:tc>
          <w:tcPr>
            <w:tcW w:w="2420" w:type="dxa"/>
            <w:shd w:val="clear" w:color="auto" w:fill="D9D9D9"/>
            <w:vAlign w:val="center"/>
          </w:tcPr>
          <w:p w14:paraId="1D91A3CD" w14:textId="77777777" w:rsidR="007D5CAA" w:rsidRPr="00C5200E" w:rsidRDefault="007D5CAA" w:rsidP="00CB370A">
            <w:r w:rsidRPr="00C5200E">
              <w:rPr>
                <w:b/>
                <w:bCs/>
              </w:rPr>
              <w:t>Imię/Imiona:</w:t>
            </w:r>
          </w:p>
        </w:tc>
        <w:tc>
          <w:tcPr>
            <w:tcW w:w="7207" w:type="dxa"/>
            <w:shd w:val="clear" w:color="auto" w:fill="auto"/>
          </w:tcPr>
          <w:p w14:paraId="7745A1BF" w14:textId="77777777" w:rsidR="007D5CAA" w:rsidRPr="00C5200E" w:rsidRDefault="007D5CAA" w:rsidP="00CB370A"/>
        </w:tc>
      </w:tr>
      <w:tr w:rsidR="007D5CAA" w:rsidRPr="00C5200E" w14:paraId="171D79F7" w14:textId="77777777" w:rsidTr="00CB370A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52B54691" w14:textId="77777777" w:rsidR="007D5CAA" w:rsidRPr="00C5200E" w:rsidRDefault="007D5CAA" w:rsidP="00CB370A">
            <w:r w:rsidRPr="00C5200E">
              <w:rPr>
                <w:b/>
                <w:bCs/>
              </w:rPr>
              <w:t>Nazwisko:</w:t>
            </w:r>
          </w:p>
        </w:tc>
        <w:tc>
          <w:tcPr>
            <w:tcW w:w="7207" w:type="dxa"/>
            <w:shd w:val="clear" w:color="auto" w:fill="auto"/>
          </w:tcPr>
          <w:p w14:paraId="0F60FED9" w14:textId="77777777" w:rsidR="007D5CAA" w:rsidRPr="00C5200E" w:rsidRDefault="007D5CAA" w:rsidP="00CB370A"/>
        </w:tc>
      </w:tr>
      <w:tr w:rsidR="007D5CAA" w:rsidRPr="00C5200E" w14:paraId="64413F61" w14:textId="77777777" w:rsidTr="00CB370A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60DCB5DF" w14:textId="77777777" w:rsidR="007D5CAA" w:rsidRPr="00C5200E" w:rsidRDefault="007D5CAA" w:rsidP="00CB370A">
            <w:pPr>
              <w:rPr>
                <w:b/>
                <w:bCs/>
              </w:rPr>
            </w:pPr>
            <w:r w:rsidRPr="00C5200E">
              <w:rPr>
                <w:b/>
                <w:bCs/>
              </w:rPr>
              <w:t>Nazwisko rodowe:</w:t>
            </w:r>
          </w:p>
        </w:tc>
        <w:tc>
          <w:tcPr>
            <w:tcW w:w="7207" w:type="dxa"/>
            <w:shd w:val="clear" w:color="auto" w:fill="auto"/>
          </w:tcPr>
          <w:p w14:paraId="0E3A0E3F" w14:textId="77777777" w:rsidR="007D5CAA" w:rsidRPr="00C5200E" w:rsidRDefault="007D5CAA" w:rsidP="00CB370A"/>
        </w:tc>
      </w:tr>
      <w:tr w:rsidR="007D5CAA" w:rsidRPr="00C5200E" w14:paraId="14AC0501" w14:textId="77777777" w:rsidTr="00CB370A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36296ACB" w14:textId="77777777" w:rsidR="007D5CAA" w:rsidRPr="00C5200E" w:rsidRDefault="007D5CAA" w:rsidP="00CB370A">
            <w:r w:rsidRPr="00C5200E">
              <w:rPr>
                <w:b/>
                <w:bCs/>
              </w:rPr>
              <w:t>Data urodzenia:</w:t>
            </w:r>
          </w:p>
        </w:tc>
        <w:tc>
          <w:tcPr>
            <w:tcW w:w="7207" w:type="dxa"/>
            <w:shd w:val="clear" w:color="auto" w:fill="auto"/>
          </w:tcPr>
          <w:p w14:paraId="6DF2BF91" w14:textId="77777777" w:rsidR="007D5CAA" w:rsidRPr="00C5200E" w:rsidRDefault="007D5CAA" w:rsidP="00CB370A"/>
        </w:tc>
      </w:tr>
      <w:tr w:rsidR="007D5CAA" w:rsidRPr="00C5200E" w14:paraId="08A2FF92" w14:textId="77777777" w:rsidTr="00CB370A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2648BD6C" w14:textId="77777777" w:rsidR="007D5CAA" w:rsidRPr="00C5200E" w:rsidRDefault="007D5CAA" w:rsidP="00CB370A">
            <w:r w:rsidRPr="00C5200E">
              <w:rPr>
                <w:b/>
                <w:bCs/>
              </w:rPr>
              <w:t>PESEL:</w:t>
            </w:r>
          </w:p>
        </w:tc>
        <w:tc>
          <w:tcPr>
            <w:tcW w:w="7207" w:type="dxa"/>
            <w:shd w:val="clear" w:color="auto" w:fill="auto"/>
          </w:tcPr>
          <w:p w14:paraId="4F97ABB4" w14:textId="77777777" w:rsidR="007D5CAA" w:rsidRPr="00C5200E" w:rsidRDefault="007D5CAA" w:rsidP="00CB370A"/>
        </w:tc>
      </w:tr>
      <w:tr w:rsidR="007D5CAA" w:rsidRPr="00C5200E" w14:paraId="044AD2EC" w14:textId="77777777" w:rsidTr="00CB370A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70333C15" w14:textId="77777777" w:rsidR="007D5CAA" w:rsidRPr="00C5200E" w:rsidRDefault="007D5CAA" w:rsidP="00CB370A">
            <w:pPr>
              <w:rPr>
                <w:b/>
                <w:bCs/>
              </w:rPr>
            </w:pPr>
            <w:r w:rsidRPr="00C5200E">
              <w:rPr>
                <w:b/>
                <w:bCs/>
              </w:rPr>
              <w:t>NIP (jeśli dotyczy):</w:t>
            </w:r>
          </w:p>
        </w:tc>
        <w:tc>
          <w:tcPr>
            <w:tcW w:w="7207" w:type="dxa"/>
            <w:shd w:val="clear" w:color="auto" w:fill="auto"/>
          </w:tcPr>
          <w:p w14:paraId="7894ECBC" w14:textId="77777777" w:rsidR="007D5CAA" w:rsidRPr="00C5200E" w:rsidRDefault="007D5CAA" w:rsidP="00CB370A"/>
        </w:tc>
      </w:tr>
    </w:tbl>
    <w:p w14:paraId="4B33F598" w14:textId="77777777" w:rsidR="007D5CAA" w:rsidRDefault="007D5CAA" w:rsidP="007D5CAA"/>
    <w:tbl>
      <w:tblPr>
        <w:tblW w:w="9627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2420"/>
        <w:gridCol w:w="2812"/>
        <w:gridCol w:w="1276"/>
        <w:gridCol w:w="3119"/>
      </w:tblGrid>
      <w:tr w:rsidR="007D5CAA" w:rsidRPr="00C5200E" w14:paraId="0F99D32C" w14:textId="77777777" w:rsidTr="00CB370A">
        <w:trPr>
          <w:trHeight w:val="385"/>
        </w:trPr>
        <w:tc>
          <w:tcPr>
            <w:tcW w:w="2420" w:type="dxa"/>
            <w:shd w:val="clear" w:color="auto" w:fill="D9D9D9"/>
            <w:vAlign w:val="center"/>
          </w:tcPr>
          <w:p w14:paraId="2361A522" w14:textId="77777777" w:rsidR="007D5CAA" w:rsidRPr="00C5200E" w:rsidRDefault="007D5CAA" w:rsidP="00CB370A">
            <w:pPr>
              <w:spacing w:after="0"/>
            </w:pPr>
            <w:r w:rsidRPr="00C5200E">
              <w:rPr>
                <w:b/>
                <w:bCs/>
              </w:rPr>
              <w:t>Adres zamieszkania</w:t>
            </w:r>
            <w:r w:rsidRPr="00C5200E">
              <w:rPr>
                <w:b/>
                <w:bCs/>
                <w:u w:val="single"/>
                <w:vertAlign w:val="superscript"/>
              </w:rPr>
              <w:footnoteReference w:id="1"/>
            </w:r>
            <w:r w:rsidRPr="00C5200E">
              <w:rPr>
                <w:b/>
                <w:bCs/>
              </w:rPr>
              <w:t>:</w:t>
            </w:r>
          </w:p>
        </w:tc>
        <w:tc>
          <w:tcPr>
            <w:tcW w:w="7207" w:type="dxa"/>
            <w:gridSpan w:val="3"/>
            <w:shd w:val="clear" w:color="auto" w:fill="D9D9D9" w:themeFill="background1" w:themeFillShade="D9"/>
          </w:tcPr>
          <w:p w14:paraId="7408C5D1" w14:textId="77777777" w:rsidR="007D5CAA" w:rsidRPr="000B65A2" w:rsidRDefault="007D5CAA" w:rsidP="00CB370A"/>
        </w:tc>
      </w:tr>
      <w:tr w:rsidR="007D5CAA" w:rsidRPr="00C5200E" w14:paraId="3BE18BD6" w14:textId="77777777" w:rsidTr="00CB370A">
        <w:trPr>
          <w:trHeight w:val="243"/>
        </w:trPr>
        <w:tc>
          <w:tcPr>
            <w:tcW w:w="2420" w:type="dxa"/>
            <w:shd w:val="clear" w:color="auto" w:fill="D9D9D9"/>
            <w:vAlign w:val="center"/>
          </w:tcPr>
          <w:p w14:paraId="1B46F65C" w14:textId="77777777" w:rsidR="007D5CAA" w:rsidRPr="00C5200E" w:rsidRDefault="007D5CAA" w:rsidP="00CB370A">
            <w:p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7207" w:type="dxa"/>
            <w:gridSpan w:val="3"/>
            <w:shd w:val="clear" w:color="auto" w:fill="auto"/>
          </w:tcPr>
          <w:p w14:paraId="0C65E3D1" w14:textId="77777777" w:rsidR="007D5CAA" w:rsidRPr="00C5200E" w:rsidRDefault="007D5CAA" w:rsidP="00CB370A"/>
        </w:tc>
      </w:tr>
      <w:tr w:rsidR="007D5CAA" w:rsidRPr="00C5200E" w14:paraId="5BC39B16" w14:textId="77777777" w:rsidTr="00CB370A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56BE7273" w14:textId="77777777" w:rsidR="007D5CAA" w:rsidRPr="00C5200E" w:rsidRDefault="007D5CAA" w:rsidP="00CB370A">
            <w:r w:rsidRPr="00C5200E">
              <w:rPr>
                <w:b/>
                <w:bCs/>
              </w:rPr>
              <w:t>Nr domu:</w:t>
            </w:r>
          </w:p>
        </w:tc>
        <w:tc>
          <w:tcPr>
            <w:tcW w:w="2812" w:type="dxa"/>
            <w:shd w:val="clear" w:color="auto" w:fill="auto"/>
          </w:tcPr>
          <w:p w14:paraId="63397A38" w14:textId="77777777" w:rsidR="007D5CAA" w:rsidRPr="00C5200E" w:rsidRDefault="007D5CAA" w:rsidP="00CB370A"/>
        </w:tc>
        <w:tc>
          <w:tcPr>
            <w:tcW w:w="1276" w:type="dxa"/>
            <w:shd w:val="clear" w:color="auto" w:fill="D9D9D9"/>
            <w:vAlign w:val="center"/>
          </w:tcPr>
          <w:p w14:paraId="2F12AB62" w14:textId="77777777" w:rsidR="007D5CAA" w:rsidRPr="00C5200E" w:rsidRDefault="007D5CAA" w:rsidP="00CB370A">
            <w:r w:rsidRPr="00C5200E">
              <w:rPr>
                <w:b/>
                <w:bCs/>
              </w:rPr>
              <w:t>Nr lokalu:</w:t>
            </w:r>
          </w:p>
        </w:tc>
        <w:tc>
          <w:tcPr>
            <w:tcW w:w="3119" w:type="dxa"/>
            <w:shd w:val="clear" w:color="auto" w:fill="auto"/>
          </w:tcPr>
          <w:p w14:paraId="7A459DCC" w14:textId="77777777" w:rsidR="007D5CAA" w:rsidRPr="00C5200E" w:rsidRDefault="007D5CAA" w:rsidP="00CB370A"/>
        </w:tc>
      </w:tr>
      <w:tr w:rsidR="007D5CAA" w:rsidRPr="00C5200E" w14:paraId="2B60D3B5" w14:textId="77777777" w:rsidTr="00CB370A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7A217E1E" w14:textId="77777777" w:rsidR="007D5CAA" w:rsidRPr="00C5200E" w:rsidRDefault="007D5CAA" w:rsidP="00CB370A">
            <w:r w:rsidRPr="00C5200E">
              <w:rPr>
                <w:b/>
                <w:bCs/>
              </w:rPr>
              <w:t>Kod pocztowy:</w:t>
            </w:r>
          </w:p>
        </w:tc>
        <w:tc>
          <w:tcPr>
            <w:tcW w:w="7207" w:type="dxa"/>
            <w:gridSpan w:val="3"/>
            <w:shd w:val="clear" w:color="auto" w:fill="auto"/>
          </w:tcPr>
          <w:p w14:paraId="71F05103" w14:textId="77777777" w:rsidR="007D5CAA" w:rsidRPr="00C5200E" w:rsidRDefault="007D5CAA" w:rsidP="00CB370A"/>
        </w:tc>
      </w:tr>
      <w:tr w:rsidR="007D5CAA" w:rsidRPr="00C5200E" w14:paraId="2C419D87" w14:textId="77777777" w:rsidTr="00CB370A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3CA684B8" w14:textId="77777777" w:rsidR="007D5CAA" w:rsidRPr="00C5200E" w:rsidRDefault="007D5CAA" w:rsidP="00CB370A">
            <w:r w:rsidRPr="00C5200E">
              <w:rPr>
                <w:b/>
                <w:bCs/>
              </w:rPr>
              <w:t>Gmina:</w:t>
            </w:r>
          </w:p>
        </w:tc>
        <w:tc>
          <w:tcPr>
            <w:tcW w:w="2812" w:type="dxa"/>
            <w:shd w:val="clear" w:color="auto" w:fill="auto"/>
          </w:tcPr>
          <w:p w14:paraId="5B3E6900" w14:textId="77777777" w:rsidR="007D5CAA" w:rsidRPr="00C5200E" w:rsidRDefault="007D5CAA" w:rsidP="00CB370A"/>
        </w:tc>
        <w:tc>
          <w:tcPr>
            <w:tcW w:w="1276" w:type="dxa"/>
            <w:shd w:val="clear" w:color="auto" w:fill="D9D9D9"/>
            <w:vAlign w:val="center"/>
          </w:tcPr>
          <w:p w14:paraId="044EFCE5" w14:textId="77777777" w:rsidR="007D5CAA" w:rsidRPr="00C5200E" w:rsidRDefault="007D5CAA" w:rsidP="00CB370A">
            <w:r w:rsidRPr="00C5200E">
              <w:rPr>
                <w:b/>
                <w:bCs/>
              </w:rPr>
              <w:t>Powiat:</w:t>
            </w:r>
          </w:p>
        </w:tc>
        <w:tc>
          <w:tcPr>
            <w:tcW w:w="3119" w:type="dxa"/>
            <w:shd w:val="clear" w:color="auto" w:fill="auto"/>
          </w:tcPr>
          <w:p w14:paraId="65489323" w14:textId="77777777" w:rsidR="007D5CAA" w:rsidRPr="00C5200E" w:rsidRDefault="007D5CAA" w:rsidP="00CB370A"/>
        </w:tc>
      </w:tr>
      <w:tr w:rsidR="007D5CAA" w:rsidRPr="00C5200E" w14:paraId="5062FA8E" w14:textId="77777777" w:rsidTr="00CB370A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6C450886" w14:textId="77777777" w:rsidR="007D5CAA" w:rsidRPr="00C5200E" w:rsidRDefault="007D5CAA" w:rsidP="00CB370A">
            <w:r w:rsidRPr="00C5200E">
              <w:rPr>
                <w:b/>
                <w:bCs/>
              </w:rPr>
              <w:t>Województwo:</w:t>
            </w:r>
          </w:p>
        </w:tc>
        <w:tc>
          <w:tcPr>
            <w:tcW w:w="7207" w:type="dxa"/>
            <w:gridSpan w:val="3"/>
            <w:shd w:val="clear" w:color="auto" w:fill="auto"/>
          </w:tcPr>
          <w:p w14:paraId="2F64FDA2" w14:textId="77777777" w:rsidR="007D5CAA" w:rsidRPr="00C5200E" w:rsidRDefault="007D5CAA" w:rsidP="00CB370A"/>
        </w:tc>
      </w:tr>
      <w:tr w:rsidR="007D5CAA" w:rsidRPr="00C5200E" w14:paraId="765A6B19" w14:textId="77777777" w:rsidTr="00CB370A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0032F71A" w14:textId="77777777" w:rsidR="007D5CAA" w:rsidRPr="00C5200E" w:rsidRDefault="007D5CAA" w:rsidP="00CB370A">
            <w:r w:rsidRPr="00C5200E">
              <w:rPr>
                <w:b/>
                <w:bCs/>
              </w:rPr>
              <w:t>Telefon kontaktowy:</w:t>
            </w:r>
          </w:p>
        </w:tc>
        <w:tc>
          <w:tcPr>
            <w:tcW w:w="7207" w:type="dxa"/>
            <w:gridSpan w:val="3"/>
            <w:shd w:val="clear" w:color="auto" w:fill="auto"/>
          </w:tcPr>
          <w:p w14:paraId="3E3E47EF" w14:textId="77777777" w:rsidR="007D5CAA" w:rsidRPr="00C5200E" w:rsidRDefault="007D5CAA" w:rsidP="00CB370A"/>
        </w:tc>
      </w:tr>
      <w:tr w:rsidR="007D5CAA" w:rsidRPr="00C5200E" w14:paraId="28C67636" w14:textId="77777777" w:rsidTr="00CB370A">
        <w:trPr>
          <w:trHeight w:val="252"/>
        </w:trPr>
        <w:tc>
          <w:tcPr>
            <w:tcW w:w="2420" w:type="dxa"/>
            <w:shd w:val="clear" w:color="auto" w:fill="D9D9D9"/>
            <w:vAlign w:val="center"/>
          </w:tcPr>
          <w:p w14:paraId="05CB8D0E" w14:textId="77777777" w:rsidR="007D5CAA" w:rsidRPr="00C5200E" w:rsidRDefault="007D5CAA" w:rsidP="00CB370A">
            <w:r w:rsidRPr="00C5200E">
              <w:rPr>
                <w:b/>
                <w:bCs/>
              </w:rPr>
              <w:t>Adres e-mail:</w:t>
            </w:r>
          </w:p>
        </w:tc>
        <w:tc>
          <w:tcPr>
            <w:tcW w:w="7207" w:type="dxa"/>
            <w:gridSpan w:val="3"/>
            <w:shd w:val="clear" w:color="auto" w:fill="auto"/>
          </w:tcPr>
          <w:p w14:paraId="6CEF0602" w14:textId="77777777" w:rsidR="007D5CAA" w:rsidRPr="00C5200E" w:rsidRDefault="007D5CAA" w:rsidP="00CB370A"/>
        </w:tc>
      </w:tr>
    </w:tbl>
    <w:p w14:paraId="60B1B647" w14:textId="77777777" w:rsidR="007D5CAA" w:rsidRDefault="007D5CAA" w:rsidP="007D5CAA"/>
    <w:p w14:paraId="1CAAB8A2" w14:textId="77777777" w:rsidR="007D5CAA" w:rsidRPr="00ED16E3" w:rsidRDefault="007D5CAA" w:rsidP="007D5CAA">
      <w:pPr>
        <w:numPr>
          <w:ilvl w:val="0"/>
          <w:numId w:val="2"/>
        </w:numPr>
        <w:suppressAutoHyphens/>
        <w:spacing w:after="120"/>
        <w:rPr>
          <w:b/>
          <w:bCs/>
        </w:rPr>
      </w:pPr>
      <w:r w:rsidRPr="00ED16E3">
        <w:rPr>
          <w:b/>
          <w:bCs/>
        </w:rPr>
        <w:t>Aktualny status zawodowy potencjalnego Uczestnika/</w:t>
      </w:r>
      <w:proofErr w:type="spellStart"/>
      <w:r w:rsidRPr="00ED16E3">
        <w:rPr>
          <w:b/>
          <w:bCs/>
        </w:rPr>
        <w:t>czki</w:t>
      </w:r>
      <w:proofErr w:type="spellEnd"/>
      <w:r w:rsidRPr="00ED16E3">
        <w:rPr>
          <w:b/>
          <w:bCs/>
        </w:rPr>
        <w:t xml:space="preserve"> projektu. </w:t>
      </w:r>
    </w:p>
    <w:p w14:paraId="5C79D579" w14:textId="77777777" w:rsidR="007D5CAA" w:rsidRPr="00ED16E3" w:rsidRDefault="007D5CAA" w:rsidP="007D5CAA">
      <w:pPr>
        <w:rPr>
          <w:b/>
          <w:bCs/>
        </w:rPr>
      </w:pPr>
      <w:r w:rsidRPr="00ED16E3">
        <w:rPr>
          <w:b/>
          <w:bCs/>
        </w:rPr>
        <w:t xml:space="preserve">Oświadczam, że (zaznaczyć „x”): </w:t>
      </w:r>
    </w:p>
    <w:tbl>
      <w:tblPr>
        <w:tblW w:w="10064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89"/>
        <w:gridCol w:w="324"/>
        <w:gridCol w:w="89"/>
        <w:gridCol w:w="336"/>
        <w:gridCol w:w="4058"/>
        <w:gridCol w:w="992"/>
        <w:gridCol w:w="1134"/>
        <w:gridCol w:w="944"/>
        <w:gridCol w:w="89"/>
        <w:gridCol w:w="1920"/>
        <w:gridCol w:w="89"/>
      </w:tblGrid>
      <w:tr w:rsidR="007D5CAA" w:rsidRPr="00ED16E3" w14:paraId="0E4C26C7" w14:textId="77777777" w:rsidTr="00CB370A">
        <w:trPr>
          <w:gridBefore w:val="1"/>
          <w:wBefore w:w="89" w:type="dxa"/>
          <w:trHeight w:val="276"/>
        </w:trPr>
        <w:tc>
          <w:tcPr>
            <w:tcW w:w="413" w:type="dxa"/>
            <w:gridSpan w:val="2"/>
            <w:shd w:val="clear" w:color="auto" w:fill="FFFFFF"/>
            <w:vAlign w:val="center"/>
          </w:tcPr>
          <w:p w14:paraId="48FF6CC1" w14:textId="77777777" w:rsidR="007D5CAA" w:rsidRPr="00ED16E3" w:rsidRDefault="007D5CAA" w:rsidP="00CB370A">
            <w:pPr>
              <w:rPr>
                <w:b/>
                <w:bCs/>
              </w:rPr>
            </w:pPr>
            <w:r w:rsidRPr="00ED16E3">
              <w:rPr>
                <w:b/>
                <w:bCs/>
              </w:rPr>
              <w:t>1</w:t>
            </w:r>
          </w:p>
        </w:tc>
        <w:tc>
          <w:tcPr>
            <w:tcW w:w="7553" w:type="dxa"/>
            <w:gridSpan w:val="6"/>
            <w:shd w:val="clear" w:color="auto" w:fill="FFFFFF"/>
            <w:vAlign w:val="center"/>
          </w:tcPr>
          <w:p w14:paraId="09FC143D" w14:textId="77777777" w:rsidR="007D5CAA" w:rsidRPr="00ED16E3" w:rsidRDefault="007D5CAA" w:rsidP="00CB370A">
            <w:r w:rsidRPr="00ED16E3">
              <w:rPr>
                <w:bCs/>
              </w:rPr>
              <w:t>Jestem osobą fizyczną w wieku 30 lat i więcej z terenu woj. lubelskiego</w:t>
            </w:r>
            <w:r w:rsidRPr="00ED16E3">
              <w:rPr>
                <w:bCs/>
                <w:vertAlign w:val="superscript"/>
              </w:rPr>
              <w:footnoteReference w:id="2"/>
            </w:r>
            <w:r w:rsidRPr="00ED16E3">
              <w:rPr>
                <w:bCs/>
              </w:rPr>
              <w:t>, pozostającą bez pracy, zamierzającą rozpocząć prowadzenie działalności gospodarczej,</w:t>
            </w:r>
          </w:p>
        </w:tc>
        <w:tc>
          <w:tcPr>
            <w:tcW w:w="2009" w:type="dxa"/>
            <w:gridSpan w:val="2"/>
            <w:shd w:val="clear" w:color="auto" w:fill="FFFFFF"/>
            <w:vAlign w:val="center"/>
          </w:tcPr>
          <w:p w14:paraId="26A11FC2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2A909EC3" w14:textId="77777777" w:rsidTr="00CB370A">
        <w:trPr>
          <w:gridBefore w:val="1"/>
          <w:wBefore w:w="89" w:type="dxa"/>
          <w:trHeight w:val="276"/>
        </w:trPr>
        <w:tc>
          <w:tcPr>
            <w:tcW w:w="413" w:type="dxa"/>
            <w:gridSpan w:val="2"/>
            <w:vMerge w:val="restart"/>
            <w:shd w:val="clear" w:color="auto" w:fill="FFFFFF"/>
            <w:vAlign w:val="center"/>
          </w:tcPr>
          <w:p w14:paraId="1A7856D8" w14:textId="77777777" w:rsidR="007D5CAA" w:rsidRPr="00ED16E3" w:rsidRDefault="007D5CAA" w:rsidP="00CB370A">
            <w:pPr>
              <w:rPr>
                <w:b/>
                <w:bCs/>
              </w:rPr>
            </w:pPr>
            <w:r w:rsidRPr="00ED16E3">
              <w:rPr>
                <w:b/>
                <w:bCs/>
              </w:rPr>
              <w:t>2</w:t>
            </w:r>
          </w:p>
        </w:tc>
        <w:tc>
          <w:tcPr>
            <w:tcW w:w="7553" w:type="dxa"/>
            <w:gridSpan w:val="6"/>
            <w:shd w:val="clear" w:color="auto" w:fill="FFFFFF"/>
            <w:vAlign w:val="center"/>
          </w:tcPr>
          <w:p w14:paraId="15A858F0" w14:textId="77777777" w:rsidR="007D5CAA" w:rsidRPr="00ED16E3" w:rsidRDefault="007D5CAA" w:rsidP="00CB370A">
            <w:r w:rsidRPr="00ED16E3">
              <w:rPr>
                <w:bCs/>
              </w:rPr>
              <w:t>Jestem osobą bezrobotną</w:t>
            </w:r>
            <w:r w:rsidRPr="00ED16E3">
              <w:rPr>
                <w:bCs/>
                <w:vertAlign w:val="superscript"/>
              </w:rPr>
              <w:footnoteReference w:id="3"/>
            </w:r>
            <w:r w:rsidRPr="00ED16E3">
              <w:rPr>
                <w:bCs/>
              </w:rPr>
              <w:t xml:space="preserve"> , w tym:</w:t>
            </w:r>
          </w:p>
        </w:tc>
        <w:tc>
          <w:tcPr>
            <w:tcW w:w="2009" w:type="dxa"/>
            <w:gridSpan w:val="2"/>
            <w:shd w:val="clear" w:color="auto" w:fill="FFFFFF"/>
            <w:vAlign w:val="center"/>
          </w:tcPr>
          <w:p w14:paraId="7668B910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1FF7D99E" w14:textId="77777777" w:rsidTr="00CB370A">
        <w:trPr>
          <w:gridBefore w:val="1"/>
          <w:wBefore w:w="89" w:type="dxa"/>
          <w:trHeight w:val="276"/>
        </w:trPr>
        <w:tc>
          <w:tcPr>
            <w:tcW w:w="413" w:type="dxa"/>
            <w:gridSpan w:val="2"/>
            <w:vMerge/>
            <w:shd w:val="clear" w:color="auto" w:fill="FFFFFF"/>
            <w:vAlign w:val="center"/>
          </w:tcPr>
          <w:p w14:paraId="092773BD" w14:textId="77777777" w:rsidR="007D5CAA" w:rsidRPr="00ED16E3" w:rsidRDefault="007D5CAA" w:rsidP="00CB370A">
            <w:pPr>
              <w:rPr>
                <w:b/>
                <w:bCs/>
              </w:rPr>
            </w:pPr>
          </w:p>
        </w:tc>
        <w:tc>
          <w:tcPr>
            <w:tcW w:w="7553" w:type="dxa"/>
            <w:gridSpan w:val="6"/>
            <w:shd w:val="clear" w:color="auto" w:fill="FFFFFF"/>
            <w:vAlign w:val="center"/>
          </w:tcPr>
          <w:p w14:paraId="498FC56B" w14:textId="381D6DE0" w:rsidR="007D5CAA" w:rsidRPr="00ED16E3" w:rsidRDefault="007D5CAA" w:rsidP="00CB370A">
            <w:pPr>
              <w:numPr>
                <w:ilvl w:val="0"/>
                <w:numId w:val="3"/>
              </w:numPr>
              <w:suppressAutoHyphens/>
              <w:spacing w:after="120"/>
              <w:rPr>
                <w:bCs/>
              </w:rPr>
            </w:pPr>
            <w:r w:rsidRPr="00ED16E3">
              <w:rPr>
                <w:bCs/>
              </w:rPr>
              <w:t>zarejestrowaną w Urzędzie Pracy jako osoba bezrobotna</w:t>
            </w:r>
            <w:r w:rsidR="00C77B44">
              <w:rPr>
                <w:bCs/>
              </w:rPr>
              <w:t xml:space="preserve"> </w:t>
            </w:r>
          </w:p>
        </w:tc>
        <w:tc>
          <w:tcPr>
            <w:tcW w:w="2009" w:type="dxa"/>
            <w:gridSpan w:val="2"/>
            <w:shd w:val="clear" w:color="auto" w:fill="FFFFFF"/>
            <w:vAlign w:val="center"/>
          </w:tcPr>
          <w:p w14:paraId="2B9576B5" w14:textId="77777777" w:rsidR="007D5CAA" w:rsidRPr="00ED16E3" w:rsidRDefault="007D5CAA" w:rsidP="00CB370A">
            <w:pPr>
              <w:rPr>
                <w:bCs/>
              </w:rPr>
            </w:pPr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236047C2" w14:textId="77777777" w:rsidTr="00CB370A">
        <w:trPr>
          <w:gridBefore w:val="1"/>
          <w:wBefore w:w="89" w:type="dxa"/>
          <w:trHeight w:val="276"/>
        </w:trPr>
        <w:tc>
          <w:tcPr>
            <w:tcW w:w="413" w:type="dxa"/>
            <w:gridSpan w:val="2"/>
            <w:vMerge/>
            <w:shd w:val="clear" w:color="auto" w:fill="FFFFFF"/>
            <w:vAlign w:val="center"/>
          </w:tcPr>
          <w:p w14:paraId="02645067" w14:textId="77777777" w:rsidR="007D5CAA" w:rsidRPr="00ED16E3" w:rsidRDefault="007D5CAA" w:rsidP="00CB370A">
            <w:pPr>
              <w:rPr>
                <w:b/>
                <w:bCs/>
              </w:rPr>
            </w:pPr>
          </w:p>
        </w:tc>
        <w:tc>
          <w:tcPr>
            <w:tcW w:w="7553" w:type="dxa"/>
            <w:gridSpan w:val="6"/>
            <w:shd w:val="clear" w:color="auto" w:fill="FFFFFF"/>
            <w:vAlign w:val="center"/>
          </w:tcPr>
          <w:p w14:paraId="5D6D3644" w14:textId="77777777" w:rsidR="007D5CAA" w:rsidRPr="00ED16E3" w:rsidRDefault="007D5CAA" w:rsidP="007D5CAA">
            <w:pPr>
              <w:numPr>
                <w:ilvl w:val="0"/>
                <w:numId w:val="3"/>
              </w:numPr>
              <w:suppressAutoHyphens/>
              <w:spacing w:after="120"/>
              <w:rPr>
                <w:bCs/>
              </w:rPr>
            </w:pPr>
            <w:r w:rsidRPr="00ED16E3">
              <w:rPr>
                <w:bCs/>
              </w:rPr>
              <w:t>niezarejestrowaną w Urzędzie Pracy jako osoba bezrobotna</w:t>
            </w:r>
          </w:p>
        </w:tc>
        <w:tc>
          <w:tcPr>
            <w:tcW w:w="2009" w:type="dxa"/>
            <w:gridSpan w:val="2"/>
            <w:shd w:val="clear" w:color="auto" w:fill="FFFFFF"/>
            <w:vAlign w:val="center"/>
          </w:tcPr>
          <w:p w14:paraId="41C7A70C" w14:textId="77777777" w:rsidR="007D5CAA" w:rsidRPr="00ED16E3" w:rsidRDefault="007D5CAA" w:rsidP="00CB370A">
            <w:pPr>
              <w:rPr>
                <w:bCs/>
              </w:rPr>
            </w:pPr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07581DD8" w14:textId="77777777" w:rsidTr="00CB370A">
        <w:trPr>
          <w:gridBefore w:val="1"/>
          <w:wBefore w:w="89" w:type="dxa"/>
          <w:trHeight w:val="276"/>
        </w:trPr>
        <w:tc>
          <w:tcPr>
            <w:tcW w:w="413" w:type="dxa"/>
            <w:gridSpan w:val="2"/>
            <w:shd w:val="clear" w:color="auto" w:fill="FFFFFF"/>
            <w:vAlign w:val="center"/>
          </w:tcPr>
          <w:p w14:paraId="3FADB37F" w14:textId="77777777" w:rsidR="007D5CAA" w:rsidRPr="00ED16E3" w:rsidRDefault="007D5CAA" w:rsidP="00CB370A">
            <w:pPr>
              <w:rPr>
                <w:b/>
                <w:bCs/>
              </w:rPr>
            </w:pPr>
            <w:r w:rsidRPr="00ED16E3">
              <w:rPr>
                <w:b/>
                <w:bCs/>
              </w:rPr>
              <w:t>3</w:t>
            </w:r>
          </w:p>
        </w:tc>
        <w:tc>
          <w:tcPr>
            <w:tcW w:w="7553" w:type="dxa"/>
            <w:gridSpan w:val="6"/>
            <w:shd w:val="clear" w:color="auto" w:fill="FFFFFF"/>
            <w:vAlign w:val="center"/>
          </w:tcPr>
          <w:p w14:paraId="05CBD6B2" w14:textId="77777777" w:rsidR="007D5CAA" w:rsidRPr="00ED16E3" w:rsidRDefault="007D5CAA" w:rsidP="00CB370A">
            <w:r w:rsidRPr="00ED16E3">
              <w:rPr>
                <w:bCs/>
              </w:rPr>
              <w:t>Jestem osobą bierną zawodowo</w:t>
            </w:r>
            <w:r w:rsidRPr="00ED16E3">
              <w:rPr>
                <w:bCs/>
                <w:vertAlign w:val="superscript"/>
              </w:rPr>
              <w:footnoteReference w:id="4"/>
            </w:r>
          </w:p>
        </w:tc>
        <w:tc>
          <w:tcPr>
            <w:tcW w:w="2009" w:type="dxa"/>
            <w:gridSpan w:val="2"/>
            <w:shd w:val="clear" w:color="auto" w:fill="FFFFFF"/>
            <w:vAlign w:val="center"/>
          </w:tcPr>
          <w:p w14:paraId="77F8300B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3AF4E12B" w14:textId="77777777" w:rsidTr="00CB370A">
        <w:trPr>
          <w:gridAfter w:val="1"/>
          <w:wAfter w:w="89" w:type="dxa"/>
          <w:trHeight w:val="276"/>
        </w:trPr>
        <w:tc>
          <w:tcPr>
            <w:tcW w:w="413" w:type="dxa"/>
            <w:gridSpan w:val="2"/>
            <w:shd w:val="clear" w:color="auto" w:fill="D9D9D9"/>
            <w:vAlign w:val="center"/>
          </w:tcPr>
          <w:p w14:paraId="5A7DA715" w14:textId="77777777" w:rsidR="007D5CAA" w:rsidRPr="00ED16E3" w:rsidRDefault="007D5CAA" w:rsidP="00CB370A">
            <w:pPr>
              <w:rPr>
                <w:b/>
              </w:rPr>
            </w:pPr>
            <w:r w:rsidRPr="00ED16E3">
              <w:rPr>
                <w:b/>
                <w:bCs/>
              </w:rPr>
              <w:t>4</w:t>
            </w:r>
          </w:p>
        </w:tc>
        <w:tc>
          <w:tcPr>
            <w:tcW w:w="9562" w:type="dxa"/>
            <w:gridSpan w:val="8"/>
            <w:shd w:val="clear" w:color="auto" w:fill="D9D9D9"/>
            <w:vAlign w:val="center"/>
          </w:tcPr>
          <w:p w14:paraId="217FB2A3" w14:textId="77777777" w:rsidR="007D5CAA" w:rsidRPr="00ED16E3" w:rsidRDefault="007D5CAA" w:rsidP="00CB370A">
            <w:r w:rsidRPr="00ED16E3">
              <w:rPr>
                <w:b/>
              </w:rPr>
              <w:t>Ponadto należę do jednej z poniższych grup:</w:t>
            </w:r>
          </w:p>
        </w:tc>
      </w:tr>
      <w:tr w:rsidR="007D5CAA" w:rsidRPr="00ED16E3" w14:paraId="4AD762E6" w14:textId="77777777" w:rsidTr="00CB370A">
        <w:trPr>
          <w:gridAfter w:val="1"/>
          <w:wAfter w:w="89" w:type="dxa"/>
          <w:trHeight w:val="288"/>
        </w:trPr>
        <w:tc>
          <w:tcPr>
            <w:tcW w:w="838" w:type="dxa"/>
            <w:gridSpan w:val="4"/>
            <w:shd w:val="clear" w:color="auto" w:fill="auto"/>
            <w:vAlign w:val="center"/>
          </w:tcPr>
          <w:p w14:paraId="5F6F132C" w14:textId="77777777" w:rsidR="007D5CAA" w:rsidRPr="00ED16E3" w:rsidRDefault="007D5CAA" w:rsidP="00CB370A">
            <w:r w:rsidRPr="00ED16E3">
              <w:t>a</w:t>
            </w:r>
          </w:p>
        </w:tc>
        <w:tc>
          <w:tcPr>
            <w:tcW w:w="7128" w:type="dxa"/>
            <w:gridSpan w:val="4"/>
            <w:shd w:val="clear" w:color="auto" w:fill="auto"/>
            <w:vAlign w:val="center"/>
          </w:tcPr>
          <w:p w14:paraId="433F760C" w14:textId="3837F84F" w:rsidR="007D5CAA" w:rsidRPr="004D581A" w:rsidRDefault="007D5CAA" w:rsidP="00CB370A">
            <w:pPr>
              <w:rPr>
                <w:color w:val="000000" w:themeColor="text1"/>
              </w:rPr>
            </w:pPr>
            <w:r w:rsidRPr="004D581A">
              <w:rPr>
                <w:color w:val="000000" w:themeColor="text1"/>
              </w:rPr>
              <w:t>osob</w:t>
            </w:r>
            <w:r w:rsidR="000409A3">
              <w:rPr>
                <w:color w:val="000000" w:themeColor="text1"/>
              </w:rPr>
              <w:t>ą</w:t>
            </w:r>
            <w:r w:rsidRPr="004D581A">
              <w:rPr>
                <w:color w:val="000000" w:themeColor="text1"/>
              </w:rPr>
              <w:t xml:space="preserve"> w wieku 50 lat i więcej,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74A075E2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03B6314C" w14:textId="77777777" w:rsidTr="00CB370A">
        <w:trPr>
          <w:gridAfter w:val="1"/>
          <w:wAfter w:w="89" w:type="dxa"/>
          <w:trHeight w:val="288"/>
        </w:trPr>
        <w:tc>
          <w:tcPr>
            <w:tcW w:w="838" w:type="dxa"/>
            <w:gridSpan w:val="4"/>
            <w:shd w:val="clear" w:color="auto" w:fill="auto"/>
            <w:vAlign w:val="center"/>
          </w:tcPr>
          <w:p w14:paraId="43F9FEE0" w14:textId="77777777" w:rsidR="007D5CAA" w:rsidRPr="00ED16E3" w:rsidRDefault="007D5CAA" w:rsidP="00CB370A">
            <w:r w:rsidRPr="00ED16E3">
              <w:t>b</w:t>
            </w:r>
          </w:p>
        </w:tc>
        <w:tc>
          <w:tcPr>
            <w:tcW w:w="7128" w:type="dxa"/>
            <w:gridSpan w:val="4"/>
            <w:shd w:val="clear" w:color="auto" w:fill="auto"/>
            <w:vAlign w:val="center"/>
          </w:tcPr>
          <w:p w14:paraId="68B3B1BD" w14:textId="1993FB35" w:rsidR="007D5CAA" w:rsidRPr="004D581A" w:rsidRDefault="007D5CAA" w:rsidP="00CB370A">
            <w:pPr>
              <w:rPr>
                <w:color w:val="000000" w:themeColor="text1"/>
              </w:rPr>
            </w:pPr>
            <w:r w:rsidRPr="004D581A">
              <w:rPr>
                <w:color w:val="000000" w:themeColor="text1"/>
              </w:rPr>
              <w:t>kobiet</w:t>
            </w:r>
            <w:r w:rsidR="000409A3">
              <w:rPr>
                <w:color w:val="000000" w:themeColor="text1"/>
              </w:rPr>
              <w:t>ą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50B67BBF" w14:textId="77777777" w:rsidR="007D5CAA" w:rsidRPr="00ED16E3" w:rsidRDefault="007D5CAA" w:rsidP="00CB370A">
            <w:pPr>
              <w:rPr>
                <w:bCs/>
              </w:rPr>
            </w:pPr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28860771" w14:textId="77777777" w:rsidTr="00CB370A">
        <w:trPr>
          <w:gridAfter w:val="1"/>
          <w:wAfter w:w="89" w:type="dxa"/>
          <w:trHeight w:val="288"/>
        </w:trPr>
        <w:tc>
          <w:tcPr>
            <w:tcW w:w="838" w:type="dxa"/>
            <w:gridSpan w:val="4"/>
            <w:shd w:val="clear" w:color="auto" w:fill="auto"/>
            <w:vAlign w:val="center"/>
          </w:tcPr>
          <w:p w14:paraId="7F8DDB17" w14:textId="77777777" w:rsidR="007D5CAA" w:rsidRPr="00ED16E3" w:rsidRDefault="007D5CAA" w:rsidP="00CB370A">
            <w:r w:rsidRPr="00ED16E3">
              <w:t>c</w:t>
            </w:r>
          </w:p>
        </w:tc>
        <w:tc>
          <w:tcPr>
            <w:tcW w:w="7128" w:type="dxa"/>
            <w:gridSpan w:val="4"/>
            <w:shd w:val="clear" w:color="auto" w:fill="auto"/>
            <w:vAlign w:val="center"/>
          </w:tcPr>
          <w:p w14:paraId="001B0130" w14:textId="73A88D68" w:rsidR="007D5CAA" w:rsidRPr="004D581A" w:rsidRDefault="000409A3" w:rsidP="00CB37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7D5CAA" w:rsidRPr="004D581A">
              <w:rPr>
                <w:color w:val="000000" w:themeColor="text1"/>
              </w:rPr>
              <w:t>sob</w:t>
            </w:r>
            <w:r>
              <w:rPr>
                <w:color w:val="000000" w:themeColor="text1"/>
              </w:rPr>
              <w:t xml:space="preserve">ą </w:t>
            </w:r>
            <w:r w:rsidR="007D5CAA" w:rsidRPr="004D581A">
              <w:rPr>
                <w:color w:val="000000" w:themeColor="text1"/>
              </w:rPr>
              <w:t>z niepełnosprawnościami</w:t>
            </w:r>
            <w:r w:rsidR="007D5CAA" w:rsidRPr="004D581A">
              <w:rPr>
                <w:color w:val="000000" w:themeColor="text1"/>
                <w:vertAlign w:val="superscript"/>
              </w:rPr>
              <w:footnoteReference w:id="5"/>
            </w:r>
            <w:r w:rsidR="007D5CAA" w:rsidRPr="004D581A">
              <w:rPr>
                <w:color w:val="000000" w:themeColor="text1"/>
              </w:rPr>
              <w:t>,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27093D6B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05A64B30" w14:textId="77777777" w:rsidTr="00CB370A">
        <w:trPr>
          <w:gridAfter w:val="1"/>
          <w:wAfter w:w="89" w:type="dxa"/>
          <w:trHeight w:val="288"/>
        </w:trPr>
        <w:tc>
          <w:tcPr>
            <w:tcW w:w="838" w:type="dxa"/>
            <w:gridSpan w:val="4"/>
            <w:shd w:val="clear" w:color="auto" w:fill="auto"/>
            <w:vAlign w:val="center"/>
          </w:tcPr>
          <w:p w14:paraId="38D84C8C" w14:textId="77777777" w:rsidR="007D5CAA" w:rsidRPr="00ED16E3" w:rsidRDefault="007D5CAA" w:rsidP="00CB370A">
            <w:r w:rsidRPr="00ED16E3">
              <w:t>d</w:t>
            </w:r>
          </w:p>
        </w:tc>
        <w:tc>
          <w:tcPr>
            <w:tcW w:w="7128" w:type="dxa"/>
            <w:gridSpan w:val="4"/>
            <w:shd w:val="clear" w:color="auto" w:fill="auto"/>
            <w:vAlign w:val="center"/>
          </w:tcPr>
          <w:p w14:paraId="5CFD702C" w14:textId="2DEF64A7" w:rsidR="007D5CAA" w:rsidRPr="004D581A" w:rsidRDefault="007D5CAA" w:rsidP="00CB370A">
            <w:pPr>
              <w:rPr>
                <w:color w:val="000000" w:themeColor="text1"/>
              </w:rPr>
            </w:pPr>
            <w:r w:rsidRPr="004D581A">
              <w:rPr>
                <w:color w:val="000000" w:themeColor="text1"/>
              </w:rPr>
              <w:t>osob</w:t>
            </w:r>
            <w:r w:rsidR="000409A3">
              <w:rPr>
                <w:color w:val="000000" w:themeColor="text1"/>
              </w:rPr>
              <w:t>ą</w:t>
            </w:r>
            <w:r w:rsidRPr="004D581A">
              <w:rPr>
                <w:color w:val="000000" w:themeColor="text1"/>
              </w:rPr>
              <w:t xml:space="preserve"> długotrwale bezrobotn</w:t>
            </w:r>
            <w:r w:rsidR="000409A3">
              <w:rPr>
                <w:color w:val="000000" w:themeColor="text1"/>
              </w:rPr>
              <w:t>ą</w:t>
            </w:r>
            <w:r w:rsidRPr="004D581A">
              <w:rPr>
                <w:color w:val="000000" w:themeColor="text1"/>
                <w:vertAlign w:val="superscript"/>
              </w:rPr>
              <w:footnoteReference w:id="6"/>
            </w:r>
            <w:r w:rsidRPr="004D581A">
              <w:rPr>
                <w:color w:val="000000" w:themeColor="text1"/>
              </w:rPr>
              <w:t>,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01C5359C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303953E4" w14:textId="77777777" w:rsidTr="00CB370A">
        <w:trPr>
          <w:gridAfter w:val="1"/>
          <w:wAfter w:w="89" w:type="dxa"/>
          <w:trHeight w:val="288"/>
        </w:trPr>
        <w:tc>
          <w:tcPr>
            <w:tcW w:w="838" w:type="dxa"/>
            <w:gridSpan w:val="4"/>
            <w:shd w:val="clear" w:color="auto" w:fill="auto"/>
            <w:vAlign w:val="center"/>
          </w:tcPr>
          <w:p w14:paraId="579F15AE" w14:textId="77777777" w:rsidR="007D5CAA" w:rsidRPr="00ED16E3" w:rsidRDefault="007D5CAA" w:rsidP="00CB370A">
            <w:r w:rsidRPr="00ED16E3">
              <w:t>e</w:t>
            </w:r>
          </w:p>
        </w:tc>
        <w:tc>
          <w:tcPr>
            <w:tcW w:w="7128" w:type="dxa"/>
            <w:gridSpan w:val="4"/>
            <w:shd w:val="clear" w:color="auto" w:fill="auto"/>
            <w:vAlign w:val="center"/>
          </w:tcPr>
          <w:p w14:paraId="0D0F8940" w14:textId="77777777" w:rsidR="007D5CAA" w:rsidRPr="00ED16E3" w:rsidRDefault="007D5CAA" w:rsidP="00CB370A">
            <w:r w:rsidRPr="00ED16E3">
              <w:t>osob</w:t>
            </w:r>
            <w:r>
              <w:t>ą</w:t>
            </w:r>
            <w:r w:rsidRPr="00ED16E3">
              <w:t xml:space="preserve"> o niskich kwalifikacjach</w:t>
            </w:r>
            <w:r w:rsidRPr="00ED16E3">
              <w:rPr>
                <w:vertAlign w:val="superscript"/>
              </w:rPr>
              <w:footnoteReference w:id="7"/>
            </w:r>
            <w:r w:rsidRPr="00ED16E3">
              <w:t>,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281106A9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2ECA7C86" w14:textId="77777777" w:rsidTr="00CB370A">
        <w:trPr>
          <w:gridAfter w:val="1"/>
          <w:wAfter w:w="89" w:type="dxa"/>
          <w:trHeight w:val="16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22542B25" w14:textId="77777777" w:rsidR="007D5CAA" w:rsidRPr="00ED16E3" w:rsidRDefault="007D5CAA" w:rsidP="00CB370A">
            <w:r w:rsidRPr="00ED16E3">
              <w:lastRenderedPageBreak/>
              <w:t>5</w:t>
            </w:r>
          </w:p>
        </w:tc>
        <w:tc>
          <w:tcPr>
            <w:tcW w:w="7553" w:type="dxa"/>
            <w:gridSpan w:val="6"/>
            <w:shd w:val="clear" w:color="auto" w:fill="auto"/>
          </w:tcPr>
          <w:p w14:paraId="1207F1B4" w14:textId="77777777" w:rsidR="007D5CAA" w:rsidRPr="00ED16E3" w:rsidRDefault="007D5CAA" w:rsidP="00CB370A">
            <w:pPr>
              <w:rPr>
                <w:bCs/>
              </w:rPr>
            </w:pPr>
            <w:r w:rsidRPr="00ED16E3">
              <w:rPr>
                <w:bCs/>
              </w:rPr>
              <w:t xml:space="preserve">Jestem </w:t>
            </w:r>
            <w:r w:rsidRPr="00ED16E3">
              <w:t>imigrantem</w:t>
            </w:r>
            <w:r w:rsidRPr="00ED16E3">
              <w:rPr>
                <w:vertAlign w:val="superscript"/>
              </w:rPr>
              <w:footnoteReference w:id="8"/>
            </w:r>
            <w:r w:rsidRPr="00ED16E3">
              <w:t xml:space="preserve"> (w tym osobą polskiego pochodzenia</w:t>
            </w:r>
            <w:r w:rsidRPr="00ED16E3">
              <w:rPr>
                <w:vertAlign w:val="superscript"/>
              </w:rPr>
              <w:footnoteReference w:id="9"/>
            </w:r>
            <w:r w:rsidRPr="00ED16E3">
              <w:t xml:space="preserve">), 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55D02FE6" w14:textId="77777777" w:rsidR="007D5CAA" w:rsidRPr="00ED16E3" w:rsidRDefault="007D5CAA" w:rsidP="00CB370A">
            <w:pPr>
              <w:rPr>
                <w:bCs/>
              </w:rPr>
            </w:pPr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4F63CCF9" w14:textId="77777777" w:rsidTr="00CB370A">
        <w:trPr>
          <w:gridAfter w:val="1"/>
          <w:wAfter w:w="89" w:type="dxa"/>
          <w:trHeight w:val="16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2917DEB9" w14:textId="77777777" w:rsidR="007D5CAA" w:rsidRPr="00ED16E3" w:rsidRDefault="007D5CAA" w:rsidP="00CB370A">
            <w:r w:rsidRPr="00ED16E3">
              <w:t>6</w:t>
            </w:r>
          </w:p>
        </w:tc>
        <w:tc>
          <w:tcPr>
            <w:tcW w:w="7553" w:type="dxa"/>
            <w:gridSpan w:val="6"/>
            <w:shd w:val="clear" w:color="auto" w:fill="auto"/>
          </w:tcPr>
          <w:p w14:paraId="13C821F9" w14:textId="77777777" w:rsidR="007D5CAA" w:rsidRPr="00ED16E3" w:rsidRDefault="007D5CAA" w:rsidP="00CB370A">
            <w:pPr>
              <w:rPr>
                <w:bCs/>
              </w:rPr>
            </w:pPr>
            <w:r w:rsidRPr="00ED16E3">
              <w:t>Jestem reemigrantem</w:t>
            </w:r>
            <w:r w:rsidRPr="00ED16E3">
              <w:rPr>
                <w:vertAlign w:val="superscript"/>
              </w:rPr>
              <w:footnoteReference w:id="10"/>
            </w:r>
            <w:r w:rsidRPr="00ED16E3">
              <w:t xml:space="preserve">, 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7FCBFADC" w14:textId="77777777" w:rsidR="007D5CAA" w:rsidRPr="00ED16E3" w:rsidRDefault="007D5CAA" w:rsidP="00CB370A">
            <w:pPr>
              <w:rPr>
                <w:bCs/>
              </w:rPr>
            </w:pPr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6A4B7B0C" w14:textId="77777777" w:rsidTr="00CB370A">
        <w:trPr>
          <w:gridAfter w:val="1"/>
          <w:wAfter w:w="89" w:type="dxa"/>
          <w:trHeight w:val="16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42BB3A75" w14:textId="77777777" w:rsidR="007D5CAA" w:rsidRPr="00ED16E3" w:rsidRDefault="007D5CAA" w:rsidP="00CB370A">
            <w:r w:rsidRPr="00ED16E3">
              <w:t>7</w:t>
            </w:r>
          </w:p>
        </w:tc>
        <w:tc>
          <w:tcPr>
            <w:tcW w:w="7553" w:type="dxa"/>
            <w:gridSpan w:val="6"/>
            <w:shd w:val="clear" w:color="auto" w:fill="auto"/>
          </w:tcPr>
          <w:p w14:paraId="23BE77B7" w14:textId="77777777" w:rsidR="007D5CAA" w:rsidRPr="00ED16E3" w:rsidRDefault="007D5CAA" w:rsidP="00CB370A">
            <w:pPr>
              <w:rPr>
                <w:bCs/>
              </w:rPr>
            </w:pPr>
            <w:r w:rsidRPr="00ED16E3">
              <w:t>Jestem osobą odchodzącą z rolnictwa</w:t>
            </w:r>
            <w:r w:rsidRPr="00ED16E3">
              <w:rPr>
                <w:vertAlign w:val="superscript"/>
              </w:rPr>
              <w:footnoteReference w:id="11"/>
            </w:r>
            <w:r w:rsidRPr="00ED16E3">
              <w:t xml:space="preserve">, 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5D037FD2" w14:textId="77777777" w:rsidR="007D5CAA" w:rsidRPr="00ED16E3" w:rsidRDefault="007D5CAA" w:rsidP="00CB370A">
            <w:pPr>
              <w:rPr>
                <w:bCs/>
              </w:rPr>
            </w:pPr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1C51ABCB" w14:textId="77777777" w:rsidTr="00CB370A">
        <w:trPr>
          <w:gridAfter w:val="1"/>
          <w:wAfter w:w="89" w:type="dxa"/>
          <w:trHeight w:val="16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6CBC5A71" w14:textId="77777777" w:rsidR="007D5CAA" w:rsidRPr="00ED16E3" w:rsidRDefault="007D5CAA" w:rsidP="00CB370A">
            <w:r w:rsidRPr="00ED16E3">
              <w:t>8</w:t>
            </w:r>
          </w:p>
        </w:tc>
        <w:tc>
          <w:tcPr>
            <w:tcW w:w="7553" w:type="dxa"/>
            <w:gridSpan w:val="6"/>
            <w:shd w:val="clear" w:color="auto" w:fill="auto"/>
            <w:vAlign w:val="center"/>
          </w:tcPr>
          <w:p w14:paraId="10E68E26" w14:textId="77777777" w:rsidR="007D5CAA" w:rsidRPr="004D581A" w:rsidRDefault="007D5CAA" w:rsidP="00CB370A">
            <w:pPr>
              <w:rPr>
                <w:color w:val="000000" w:themeColor="text1"/>
              </w:rPr>
            </w:pPr>
            <w:r w:rsidRPr="004D581A">
              <w:rPr>
                <w:color w:val="000000" w:themeColor="text1"/>
              </w:rPr>
              <w:t>Jestem mężczyzną w wieku 30-49 lat</w:t>
            </w:r>
            <w:r w:rsidRPr="004D581A">
              <w:rPr>
                <w:rStyle w:val="Odwoanieprzypisudolnego"/>
                <w:color w:val="000000" w:themeColor="text1"/>
              </w:rPr>
              <w:footnoteReference w:id="12"/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77E80D43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350FD0B0" w14:textId="77777777" w:rsidTr="00CB370A">
        <w:trPr>
          <w:gridAfter w:val="1"/>
          <w:wAfter w:w="89" w:type="dxa"/>
          <w:trHeight w:val="16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04384651" w14:textId="77777777" w:rsidR="007D5CAA" w:rsidRPr="00ED16E3" w:rsidRDefault="007D5CAA" w:rsidP="00CB370A">
            <w:r w:rsidRPr="00ED16E3">
              <w:t>9</w:t>
            </w:r>
          </w:p>
        </w:tc>
        <w:tc>
          <w:tcPr>
            <w:tcW w:w="7553" w:type="dxa"/>
            <w:gridSpan w:val="6"/>
            <w:shd w:val="clear" w:color="auto" w:fill="auto"/>
          </w:tcPr>
          <w:p w14:paraId="7DEE5469" w14:textId="0F37D419" w:rsidR="007D5CAA" w:rsidRPr="004D581A" w:rsidRDefault="007D5CAA" w:rsidP="00CB370A">
            <w:pPr>
              <w:rPr>
                <w:color w:val="000000" w:themeColor="text1"/>
              </w:rPr>
            </w:pPr>
            <w:r w:rsidRPr="004D581A">
              <w:rPr>
                <w:color w:val="000000" w:themeColor="text1"/>
              </w:rPr>
              <w:t>Jestem osobą ubog</w:t>
            </w:r>
            <w:r w:rsidR="00CB370A" w:rsidRPr="004D581A">
              <w:rPr>
                <w:color w:val="000000" w:themeColor="text1"/>
              </w:rPr>
              <w:t>o</w:t>
            </w:r>
            <w:r w:rsidR="000409A3">
              <w:rPr>
                <w:strike/>
                <w:color w:val="000000" w:themeColor="text1"/>
              </w:rPr>
              <w:t>-</w:t>
            </w:r>
            <w:r w:rsidRPr="004D581A">
              <w:rPr>
                <w:color w:val="000000" w:themeColor="text1"/>
              </w:rPr>
              <w:t>pracującą</w:t>
            </w:r>
            <w:r w:rsidRPr="004D581A">
              <w:rPr>
                <w:color w:val="000000" w:themeColor="text1"/>
                <w:vertAlign w:val="superscript"/>
              </w:rPr>
              <w:footnoteReference w:id="13"/>
            </w:r>
            <w:r w:rsidRPr="004D581A">
              <w:rPr>
                <w:color w:val="000000" w:themeColor="text1"/>
              </w:rPr>
              <w:t xml:space="preserve">, 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3B2928D2" w14:textId="77777777" w:rsidR="007D5CAA" w:rsidRPr="00ED16E3" w:rsidRDefault="007D5CAA" w:rsidP="00CB370A">
            <w:pPr>
              <w:rPr>
                <w:bCs/>
              </w:rPr>
            </w:pPr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7C7EAA24" w14:textId="77777777" w:rsidTr="00CB370A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3AC5C5F5" w14:textId="77777777" w:rsidR="007D5CAA" w:rsidRPr="00ED16E3" w:rsidRDefault="007D5CAA" w:rsidP="00CB370A">
            <w:pPr>
              <w:rPr>
                <w:bCs/>
              </w:rPr>
            </w:pPr>
            <w:r w:rsidRPr="00ED16E3">
              <w:rPr>
                <w:bCs/>
              </w:rPr>
              <w:t>10</w:t>
            </w:r>
          </w:p>
        </w:tc>
        <w:tc>
          <w:tcPr>
            <w:tcW w:w="7553" w:type="dxa"/>
            <w:gridSpan w:val="6"/>
            <w:shd w:val="clear" w:color="auto" w:fill="auto"/>
          </w:tcPr>
          <w:p w14:paraId="50480F8F" w14:textId="77777777" w:rsidR="007D5CAA" w:rsidRPr="00ED16E3" w:rsidRDefault="007D5CAA" w:rsidP="00CB370A">
            <w:r w:rsidRPr="00ED16E3">
              <w:t>Jestem osobą zatrudnioną na umowach krótkoterminowych</w:t>
            </w:r>
            <w:r w:rsidRPr="00ED16E3">
              <w:rPr>
                <w:vertAlign w:val="superscript"/>
              </w:rPr>
              <w:footnoteReference w:id="14"/>
            </w:r>
            <w:r w:rsidRPr="00ED16E3">
              <w:t xml:space="preserve"> lub pracującą w ramach umów cywilno-prawnych, której miesięczne zarobki nie przekraczają wysokości minimalnego wynagrodzenia.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7789CCB1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511742" w:rsidRPr="00ED16E3" w14:paraId="28B69C50" w14:textId="77777777" w:rsidTr="00511742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4F8CB41E" w14:textId="71BC1691" w:rsidR="00511742" w:rsidRPr="00ED16E3" w:rsidRDefault="00511742" w:rsidP="00CB370A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562" w:type="dxa"/>
            <w:gridSpan w:val="8"/>
            <w:shd w:val="clear" w:color="auto" w:fill="auto"/>
          </w:tcPr>
          <w:p w14:paraId="0958018E" w14:textId="77777777" w:rsidR="00511742" w:rsidRPr="004D581A" w:rsidRDefault="00511742" w:rsidP="00511742">
            <w:pPr>
              <w:pStyle w:val="Default"/>
              <w:jc w:val="both"/>
              <w:rPr>
                <w:rFonts w:asciiTheme="minorHAnsi" w:eastAsia="Calibri" w:hAnsiTheme="minorHAnsi" w:cs="Arial"/>
                <w:i/>
                <w:color w:val="000000" w:themeColor="text1"/>
                <w:sz w:val="22"/>
                <w:szCs w:val="22"/>
              </w:rPr>
            </w:pPr>
            <w:r w:rsidRPr="004D581A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Nazwa pracodawcy/zleceniodawcy  (</w:t>
            </w:r>
            <w:r w:rsidRPr="004D581A">
              <w:rPr>
                <w:rFonts w:asciiTheme="minorHAnsi" w:eastAsia="Calibri" w:hAnsiTheme="minorHAnsi" w:cs="Arial"/>
                <w:i/>
                <w:color w:val="000000" w:themeColor="text1"/>
                <w:sz w:val="22"/>
                <w:szCs w:val="22"/>
              </w:rPr>
              <w:t>dot. osób pracujących)</w:t>
            </w:r>
          </w:p>
          <w:p w14:paraId="28F70CE6" w14:textId="77777777" w:rsidR="00511742" w:rsidRPr="004D581A" w:rsidRDefault="00511742" w:rsidP="00CB370A">
            <w:pPr>
              <w:rPr>
                <w:bCs/>
                <w:color w:val="000000" w:themeColor="text1"/>
              </w:rPr>
            </w:pPr>
          </w:p>
        </w:tc>
      </w:tr>
      <w:tr w:rsidR="00511742" w:rsidRPr="00ED16E3" w14:paraId="0E947E40" w14:textId="77777777" w:rsidTr="00511742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4D1BBC7D" w14:textId="7172D4CF" w:rsidR="00511742" w:rsidRPr="00ED16E3" w:rsidRDefault="00511742" w:rsidP="00CB370A">
            <w:pPr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9562" w:type="dxa"/>
            <w:gridSpan w:val="8"/>
            <w:shd w:val="clear" w:color="auto" w:fill="auto"/>
          </w:tcPr>
          <w:p w14:paraId="6D9F2D29" w14:textId="5BC388B1" w:rsidR="00216B0A" w:rsidRPr="004D581A" w:rsidRDefault="00511742" w:rsidP="00216B0A">
            <w:pPr>
              <w:spacing w:line="360" w:lineRule="auto"/>
              <w:rPr>
                <w:rFonts w:eastAsia="Calibri" w:cs="Arial"/>
                <w:i/>
                <w:color w:val="000000" w:themeColor="text1"/>
              </w:rPr>
            </w:pPr>
            <w:r w:rsidRPr="004D581A">
              <w:rPr>
                <w:rFonts w:eastAsia="Calibri" w:cs="Arial"/>
                <w:color w:val="000000" w:themeColor="text1"/>
              </w:rPr>
              <w:t>Wykonywany zawód/stanowisko (</w:t>
            </w:r>
            <w:r w:rsidRPr="004D581A">
              <w:rPr>
                <w:rFonts w:eastAsia="Calibri" w:cs="Arial"/>
                <w:i/>
                <w:color w:val="000000" w:themeColor="text1"/>
              </w:rPr>
              <w:t>dot. osób pracujących)</w:t>
            </w:r>
          </w:p>
        </w:tc>
      </w:tr>
      <w:tr w:rsidR="00C44BC7" w:rsidRPr="00ED16E3" w14:paraId="1D0C1022" w14:textId="77777777" w:rsidTr="00C44BC7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D9D9D9" w:themeFill="background1" w:themeFillShade="D9"/>
            <w:vAlign w:val="center"/>
          </w:tcPr>
          <w:p w14:paraId="12503501" w14:textId="0EDA6B56" w:rsidR="00C44BC7" w:rsidRPr="00DA7DC5" w:rsidRDefault="00511742" w:rsidP="00CB370A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562" w:type="dxa"/>
            <w:gridSpan w:val="8"/>
            <w:shd w:val="clear" w:color="auto" w:fill="D9D9D9" w:themeFill="background1" w:themeFillShade="D9"/>
          </w:tcPr>
          <w:p w14:paraId="7DB4D2E8" w14:textId="5D76A741" w:rsidR="00C44BC7" w:rsidRPr="004D581A" w:rsidRDefault="00C44BC7" w:rsidP="00CB370A">
            <w:pPr>
              <w:rPr>
                <w:bCs/>
                <w:color w:val="000000" w:themeColor="text1"/>
              </w:rPr>
            </w:pPr>
            <w:r w:rsidRPr="004D581A">
              <w:rPr>
                <w:rFonts w:eastAsia="Lucida Sans Unicode"/>
                <w:b/>
                <w:color w:val="000000" w:themeColor="text1"/>
                <w:kern w:val="2"/>
                <w:lang w:eastAsia="ar-SA"/>
              </w:rPr>
              <w:t>Status uczestnika - dodatkowe informacje</w:t>
            </w:r>
          </w:p>
        </w:tc>
      </w:tr>
      <w:tr w:rsidR="00DA7DC5" w:rsidRPr="00ED16E3" w14:paraId="7CD61DE8" w14:textId="77777777" w:rsidTr="00DA7DC5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739ED840" w14:textId="3137FAA8" w:rsidR="00DA7DC5" w:rsidRPr="00DA7DC5" w:rsidRDefault="00DA7DC5" w:rsidP="00CB370A">
            <w:pPr>
              <w:rPr>
                <w:bCs/>
              </w:rPr>
            </w:pPr>
            <w:r w:rsidRPr="00DA7DC5">
              <w:rPr>
                <w:bCs/>
              </w:rPr>
              <w:t>a</w:t>
            </w:r>
          </w:p>
        </w:tc>
        <w:tc>
          <w:tcPr>
            <w:tcW w:w="4483" w:type="dxa"/>
            <w:gridSpan w:val="3"/>
            <w:shd w:val="clear" w:color="auto" w:fill="auto"/>
          </w:tcPr>
          <w:p w14:paraId="360A9F34" w14:textId="52B614A3" w:rsidR="00DA7DC5" w:rsidRPr="004D581A" w:rsidRDefault="00DA7DC5" w:rsidP="00DA7DC5">
            <w:pPr>
              <w:spacing w:after="0"/>
              <w:rPr>
                <w:color w:val="000000" w:themeColor="text1"/>
              </w:rPr>
            </w:pPr>
            <w:r w:rsidRPr="004D581A">
              <w:rPr>
                <w:rFonts w:cs="Calibri"/>
                <w:color w:val="000000" w:themeColor="text1"/>
                <w:kern w:val="2"/>
                <w:lang w:eastAsia="ar-SA"/>
              </w:rPr>
              <w:t>Osoba należąca do mniejszości narodowej lub etnicznej, migrant, osoba obcego pochodzenia</w:t>
            </w:r>
          </w:p>
        </w:tc>
        <w:tc>
          <w:tcPr>
            <w:tcW w:w="992" w:type="dxa"/>
            <w:shd w:val="clear" w:color="auto" w:fill="auto"/>
          </w:tcPr>
          <w:p w14:paraId="6C58D8AA" w14:textId="4162EA3B" w:rsidR="00DA7DC5" w:rsidRPr="004D581A" w:rsidRDefault="00DA7DC5" w:rsidP="00CB370A">
            <w:pPr>
              <w:rPr>
                <w:color w:val="000000" w:themeColor="text1"/>
              </w:rPr>
            </w:pPr>
            <w:r w:rsidRPr="004D581A">
              <w:rPr>
                <w:bCs/>
                <w:color w:val="000000" w:themeColor="text1"/>
              </w:rPr>
              <w:sym w:font="Symbol" w:char="F0A0"/>
            </w:r>
            <w:r w:rsidRPr="004D581A">
              <w:rPr>
                <w:rFonts w:eastAsia="Lucida Sans Unicode"/>
                <w:color w:val="000000" w:themeColor="text1"/>
                <w:kern w:val="2"/>
                <w:lang w:eastAsia="ar-SA"/>
              </w:rPr>
              <w:t xml:space="preserve"> Tak</w:t>
            </w:r>
          </w:p>
        </w:tc>
        <w:tc>
          <w:tcPr>
            <w:tcW w:w="1134" w:type="dxa"/>
            <w:shd w:val="clear" w:color="auto" w:fill="auto"/>
          </w:tcPr>
          <w:p w14:paraId="2FDB051D" w14:textId="1C57255D" w:rsidR="00DA7DC5" w:rsidRPr="004D581A" w:rsidRDefault="00DA7DC5" w:rsidP="00CB370A">
            <w:pPr>
              <w:rPr>
                <w:color w:val="000000" w:themeColor="text1"/>
              </w:rPr>
            </w:pPr>
            <w:r w:rsidRPr="004D581A">
              <w:rPr>
                <w:bCs/>
                <w:color w:val="000000" w:themeColor="text1"/>
              </w:rPr>
              <w:sym w:font="Symbol" w:char="F0A0"/>
            </w:r>
            <w:r w:rsidRPr="004D581A">
              <w:rPr>
                <w:rFonts w:eastAsia="Lucida Sans Unicode"/>
                <w:color w:val="000000" w:themeColor="text1"/>
                <w:kern w:val="2"/>
                <w:lang w:eastAsia="ar-SA"/>
              </w:rPr>
              <w:t xml:space="preserve"> Nie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14:paraId="005FF8BD" w14:textId="5B02A774" w:rsidR="00DA7DC5" w:rsidRPr="004D581A" w:rsidRDefault="00DA7DC5" w:rsidP="00CB370A">
            <w:pPr>
              <w:rPr>
                <w:bCs/>
                <w:color w:val="000000" w:themeColor="text1"/>
              </w:rPr>
            </w:pPr>
            <w:r w:rsidRPr="004D581A">
              <w:rPr>
                <w:bCs/>
                <w:color w:val="000000" w:themeColor="text1"/>
              </w:rPr>
              <w:sym w:font="Symbol" w:char="F0A0"/>
            </w:r>
            <w:r w:rsidRPr="004D581A">
              <w:rPr>
                <w:bCs/>
                <w:color w:val="000000" w:themeColor="text1"/>
              </w:rPr>
              <w:t xml:space="preserve"> </w:t>
            </w:r>
            <w:r w:rsidRPr="004D581A">
              <w:rPr>
                <w:rFonts w:eastAsia="Lucida Sans Unicode"/>
                <w:color w:val="000000" w:themeColor="text1"/>
                <w:kern w:val="2"/>
                <w:lang w:eastAsia="ar-SA"/>
              </w:rPr>
              <w:t>Odmowa podania informacji</w:t>
            </w:r>
          </w:p>
        </w:tc>
      </w:tr>
      <w:tr w:rsidR="00DA7DC5" w:rsidRPr="00ED16E3" w14:paraId="5E564D10" w14:textId="77777777" w:rsidTr="00DA7DC5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3D4656C7" w14:textId="09B34523" w:rsidR="00DA7DC5" w:rsidRPr="00DA7DC5" w:rsidRDefault="00DA7DC5" w:rsidP="00CB370A">
            <w:pPr>
              <w:rPr>
                <w:bCs/>
              </w:rPr>
            </w:pPr>
            <w:r w:rsidRPr="00DA7DC5">
              <w:rPr>
                <w:bCs/>
              </w:rPr>
              <w:t>b</w:t>
            </w:r>
          </w:p>
        </w:tc>
        <w:tc>
          <w:tcPr>
            <w:tcW w:w="4483" w:type="dxa"/>
            <w:gridSpan w:val="3"/>
            <w:shd w:val="clear" w:color="auto" w:fill="auto"/>
          </w:tcPr>
          <w:p w14:paraId="5C480036" w14:textId="6DDF2636" w:rsidR="00DA7DC5" w:rsidRPr="004D581A" w:rsidRDefault="00DA7DC5" w:rsidP="00CB370A">
            <w:pPr>
              <w:rPr>
                <w:color w:val="000000" w:themeColor="text1"/>
              </w:rPr>
            </w:pPr>
            <w:r w:rsidRPr="004D581A">
              <w:rPr>
                <w:rFonts w:cs="Calibri"/>
                <w:color w:val="000000" w:themeColor="text1"/>
                <w:kern w:val="2"/>
                <w:lang w:eastAsia="ar-SA"/>
              </w:rPr>
              <w:t>Osoba bezdomna lub dotknięta wykluczeniem z dostępu do mieszkań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E7BDE25" w14:textId="1D84740B" w:rsidR="00DA7DC5" w:rsidRPr="004D581A" w:rsidRDefault="00DA7DC5" w:rsidP="00DA7DC5">
            <w:pPr>
              <w:spacing w:before="240"/>
              <w:rPr>
                <w:color w:val="000000" w:themeColor="text1"/>
              </w:rPr>
            </w:pPr>
            <w:r w:rsidRPr="004D581A">
              <w:rPr>
                <w:bCs/>
                <w:color w:val="000000" w:themeColor="text1"/>
              </w:rPr>
              <w:sym w:font="Symbol" w:char="F0A0"/>
            </w:r>
            <w:r w:rsidRPr="004D581A">
              <w:rPr>
                <w:rFonts w:eastAsia="Lucida Sans Unicode"/>
                <w:color w:val="000000" w:themeColor="text1"/>
                <w:kern w:val="2"/>
                <w:lang w:eastAsia="ar-SA"/>
              </w:rPr>
              <w:t xml:space="preserve"> Tak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14:paraId="010600B8" w14:textId="706AC6F5" w:rsidR="00DA7DC5" w:rsidRPr="004D581A" w:rsidRDefault="00DA7DC5" w:rsidP="00CB370A">
            <w:pPr>
              <w:rPr>
                <w:bCs/>
                <w:color w:val="000000" w:themeColor="text1"/>
              </w:rPr>
            </w:pPr>
            <w:r w:rsidRPr="004D581A">
              <w:rPr>
                <w:bCs/>
                <w:color w:val="000000" w:themeColor="text1"/>
              </w:rPr>
              <w:sym w:font="Symbol" w:char="F0A0"/>
            </w:r>
            <w:r w:rsidRPr="004D581A">
              <w:rPr>
                <w:bCs/>
                <w:color w:val="000000" w:themeColor="text1"/>
              </w:rPr>
              <w:t xml:space="preserve"> </w:t>
            </w:r>
            <w:r w:rsidRPr="004D581A">
              <w:rPr>
                <w:rFonts w:eastAsia="Lucida Sans Unicode"/>
                <w:color w:val="000000" w:themeColor="text1"/>
                <w:kern w:val="2"/>
                <w:lang w:eastAsia="ar-SA"/>
              </w:rPr>
              <w:t>Nie</w:t>
            </w:r>
          </w:p>
        </w:tc>
      </w:tr>
      <w:tr w:rsidR="00DA7DC5" w:rsidRPr="00ED16E3" w14:paraId="151BEB6C" w14:textId="77777777" w:rsidTr="00DA7DC5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14D4A6CE" w14:textId="0D0338D0" w:rsidR="00DA7DC5" w:rsidRPr="00DA7DC5" w:rsidRDefault="00DA7DC5" w:rsidP="00CB370A">
            <w:pPr>
              <w:rPr>
                <w:bCs/>
              </w:rPr>
            </w:pPr>
            <w:r w:rsidRPr="00DA7DC5">
              <w:rPr>
                <w:bCs/>
              </w:rPr>
              <w:t>c</w:t>
            </w:r>
          </w:p>
        </w:tc>
        <w:tc>
          <w:tcPr>
            <w:tcW w:w="4483" w:type="dxa"/>
            <w:gridSpan w:val="3"/>
            <w:shd w:val="clear" w:color="auto" w:fill="auto"/>
          </w:tcPr>
          <w:p w14:paraId="71BD00F5" w14:textId="3E142362" w:rsidR="00DA7DC5" w:rsidRPr="004D581A" w:rsidRDefault="00DA7DC5" w:rsidP="00CB370A">
            <w:pPr>
              <w:rPr>
                <w:color w:val="000000" w:themeColor="text1"/>
              </w:rPr>
            </w:pPr>
            <w:r w:rsidRPr="004D581A">
              <w:rPr>
                <w:rFonts w:cs="Calibri"/>
                <w:color w:val="000000" w:themeColor="text1"/>
                <w:kern w:val="2"/>
                <w:lang w:eastAsia="ar-SA"/>
              </w:rPr>
              <w:t>Osoba w innej niekorzystnej sytuacji społecznej (innej niż wymienione powyżej)</w:t>
            </w:r>
          </w:p>
        </w:tc>
        <w:tc>
          <w:tcPr>
            <w:tcW w:w="992" w:type="dxa"/>
            <w:shd w:val="clear" w:color="auto" w:fill="auto"/>
          </w:tcPr>
          <w:p w14:paraId="7ADAA6A5" w14:textId="3E50EF71" w:rsidR="00DA7DC5" w:rsidRPr="004D581A" w:rsidRDefault="00DA7DC5" w:rsidP="00CB370A">
            <w:pPr>
              <w:rPr>
                <w:color w:val="000000" w:themeColor="text1"/>
              </w:rPr>
            </w:pPr>
            <w:r w:rsidRPr="004D581A">
              <w:rPr>
                <w:bCs/>
                <w:color w:val="000000" w:themeColor="text1"/>
              </w:rPr>
              <w:sym w:font="Symbol" w:char="F0A0"/>
            </w:r>
            <w:r w:rsidRPr="004D581A">
              <w:rPr>
                <w:rFonts w:eastAsia="Lucida Sans Unicode"/>
                <w:color w:val="000000" w:themeColor="text1"/>
                <w:kern w:val="2"/>
                <w:lang w:eastAsia="ar-SA"/>
              </w:rPr>
              <w:t xml:space="preserve"> Tak</w:t>
            </w:r>
          </w:p>
        </w:tc>
        <w:tc>
          <w:tcPr>
            <w:tcW w:w="1134" w:type="dxa"/>
            <w:shd w:val="clear" w:color="auto" w:fill="auto"/>
          </w:tcPr>
          <w:p w14:paraId="3D0FD9A5" w14:textId="3661C75B" w:rsidR="00DA7DC5" w:rsidRPr="004D581A" w:rsidRDefault="00DA7DC5" w:rsidP="00CB370A">
            <w:pPr>
              <w:rPr>
                <w:color w:val="000000" w:themeColor="text1"/>
              </w:rPr>
            </w:pPr>
            <w:r w:rsidRPr="004D581A">
              <w:rPr>
                <w:bCs/>
                <w:color w:val="000000" w:themeColor="text1"/>
              </w:rPr>
              <w:sym w:font="Symbol" w:char="F0A0"/>
            </w:r>
            <w:r w:rsidRPr="004D581A">
              <w:rPr>
                <w:rFonts w:eastAsia="Lucida Sans Unicode"/>
                <w:color w:val="000000" w:themeColor="text1"/>
                <w:kern w:val="2"/>
                <w:lang w:eastAsia="ar-SA"/>
              </w:rPr>
              <w:t xml:space="preserve"> Nie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14:paraId="241D5A3F" w14:textId="2CD220D1" w:rsidR="00DA7DC5" w:rsidRPr="004D581A" w:rsidRDefault="00DA7DC5" w:rsidP="00CB370A">
            <w:pPr>
              <w:rPr>
                <w:bCs/>
                <w:color w:val="000000" w:themeColor="text1"/>
              </w:rPr>
            </w:pPr>
            <w:r w:rsidRPr="004D581A">
              <w:rPr>
                <w:bCs/>
                <w:color w:val="000000" w:themeColor="text1"/>
              </w:rPr>
              <w:sym w:font="Symbol" w:char="F0A0"/>
            </w:r>
            <w:r w:rsidRPr="004D581A">
              <w:rPr>
                <w:rFonts w:eastAsia="Lucida Sans Unicode"/>
                <w:color w:val="000000" w:themeColor="text1"/>
                <w:kern w:val="2"/>
                <w:lang w:eastAsia="ar-SA"/>
              </w:rPr>
              <w:t xml:space="preserve"> Odmowa podania informacji</w:t>
            </w:r>
          </w:p>
        </w:tc>
      </w:tr>
      <w:tr w:rsidR="00511742" w:rsidRPr="00ED16E3" w14:paraId="468B71F4" w14:textId="77777777" w:rsidTr="00511742">
        <w:trPr>
          <w:gridAfter w:val="1"/>
          <w:wAfter w:w="89" w:type="dxa"/>
          <w:trHeight w:val="288"/>
        </w:trPr>
        <w:tc>
          <w:tcPr>
            <w:tcW w:w="502" w:type="dxa"/>
            <w:gridSpan w:val="3"/>
            <w:shd w:val="clear" w:color="auto" w:fill="D9D9D9"/>
            <w:vAlign w:val="center"/>
          </w:tcPr>
          <w:p w14:paraId="22B33FC5" w14:textId="714F3B5F" w:rsidR="00511742" w:rsidRPr="00ED16E3" w:rsidRDefault="00511742" w:rsidP="00CB370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473" w:type="dxa"/>
            <w:gridSpan w:val="7"/>
            <w:shd w:val="clear" w:color="auto" w:fill="D9D9D9"/>
            <w:vAlign w:val="center"/>
          </w:tcPr>
          <w:p w14:paraId="2252336C" w14:textId="18C67E20" w:rsidR="00511742" w:rsidRPr="00ED16E3" w:rsidRDefault="00511742" w:rsidP="00511742">
            <w:pPr>
              <w:ind w:left="-226" w:firstLine="142"/>
              <w:rPr>
                <w:b/>
              </w:rPr>
            </w:pPr>
            <w:r>
              <w:rPr>
                <w:b/>
              </w:rPr>
              <w:t xml:space="preserve"> </w:t>
            </w:r>
            <w:r w:rsidRPr="00ED16E3">
              <w:rPr>
                <w:b/>
              </w:rPr>
              <w:t>Wykształcenie (proszę zaznaczyć prawidłową odpowiedź)</w:t>
            </w:r>
          </w:p>
        </w:tc>
      </w:tr>
      <w:tr w:rsidR="007D5CAA" w:rsidRPr="00ED16E3" w14:paraId="3548F289" w14:textId="77777777" w:rsidTr="00CB370A">
        <w:trPr>
          <w:gridAfter w:val="1"/>
          <w:wAfter w:w="89" w:type="dxa"/>
          <w:trHeight w:val="270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6E9F6E90" w14:textId="77777777" w:rsidR="007D5CAA" w:rsidRPr="00ED16E3" w:rsidRDefault="007D5CAA" w:rsidP="00CB370A">
            <w:r w:rsidRPr="00ED16E3">
              <w:rPr>
                <w:bCs/>
              </w:rPr>
              <w:t>a</w:t>
            </w:r>
          </w:p>
        </w:tc>
        <w:tc>
          <w:tcPr>
            <w:tcW w:w="9562" w:type="dxa"/>
            <w:gridSpan w:val="8"/>
            <w:shd w:val="clear" w:color="auto" w:fill="auto"/>
            <w:vAlign w:val="center"/>
          </w:tcPr>
          <w:p w14:paraId="75616ABE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 </w:t>
            </w:r>
            <w:r w:rsidRPr="00ED16E3">
              <w:rPr>
                <w:bCs/>
              </w:rPr>
              <w:t>brak (brak formalnego wykształcenia)</w:t>
            </w:r>
          </w:p>
        </w:tc>
      </w:tr>
      <w:tr w:rsidR="007D5CAA" w:rsidRPr="00ED16E3" w14:paraId="1D5F861B" w14:textId="77777777" w:rsidTr="00CB370A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4A8D40D2" w14:textId="77777777" w:rsidR="007D5CAA" w:rsidRPr="00ED16E3" w:rsidRDefault="007D5CAA" w:rsidP="00CB370A">
            <w:r w:rsidRPr="00ED16E3">
              <w:rPr>
                <w:bCs/>
              </w:rPr>
              <w:t>b</w:t>
            </w:r>
          </w:p>
        </w:tc>
        <w:tc>
          <w:tcPr>
            <w:tcW w:w="9562" w:type="dxa"/>
            <w:gridSpan w:val="8"/>
            <w:shd w:val="clear" w:color="auto" w:fill="auto"/>
            <w:vAlign w:val="center"/>
          </w:tcPr>
          <w:p w14:paraId="27FC83F8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 </w:t>
            </w:r>
            <w:r w:rsidRPr="00ED16E3">
              <w:rPr>
                <w:bCs/>
              </w:rPr>
              <w:t>podstawowe (kształcenie ukończone na poziomie szkoły podstawowej)</w:t>
            </w:r>
          </w:p>
        </w:tc>
      </w:tr>
      <w:tr w:rsidR="007D5CAA" w:rsidRPr="00ED16E3" w14:paraId="6C33E1F9" w14:textId="77777777" w:rsidTr="00CB370A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74A87872" w14:textId="77777777" w:rsidR="007D5CAA" w:rsidRPr="00ED16E3" w:rsidRDefault="007D5CAA" w:rsidP="00CB370A">
            <w:r w:rsidRPr="00ED16E3">
              <w:rPr>
                <w:bCs/>
              </w:rPr>
              <w:t>c</w:t>
            </w:r>
          </w:p>
        </w:tc>
        <w:tc>
          <w:tcPr>
            <w:tcW w:w="9562" w:type="dxa"/>
            <w:gridSpan w:val="8"/>
            <w:shd w:val="clear" w:color="auto" w:fill="auto"/>
            <w:vAlign w:val="center"/>
          </w:tcPr>
          <w:p w14:paraId="7E21A7EB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 </w:t>
            </w:r>
            <w:r w:rsidRPr="00ED16E3">
              <w:rPr>
                <w:bCs/>
              </w:rPr>
              <w:t>gimnazjalne (kształcenie ukończone na poziomie szkoły gimnazjalnej)</w:t>
            </w:r>
          </w:p>
        </w:tc>
      </w:tr>
      <w:tr w:rsidR="007D5CAA" w:rsidRPr="00ED16E3" w14:paraId="7343489C" w14:textId="77777777" w:rsidTr="00CB370A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1D70F430" w14:textId="77777777" w:rsidR="007D5CAA" w:rsidRPr="00ED16E3" w:rsidRDefault="007D5CAA" w:rsidP="00CB370A">
            <w:r w:rsidRPr="00ED16E3">
              <w:rPr>
                <w:bCs/>
              </w:rPr>
              <w:t>d</w:t>
            </w:r>
          </w:p>
        </w:tc>
        <w:tc>
          <w:tcPr>
            <w:tcW w:w="9562" w:type="dxa"/>
            <w:gridSpan w:val="8"/>
            <w:shd w:val="clear" w:color="auto" w:fill="auto"/>
            <w:vAlign w:val="center"/>
          </w:tcPr>
          <w:p w14:paraId="11548A1E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 </w:t>
            </w:r>
            <w:r w:rsidRPr="00ED16E3">
              <w:rPr>
                <w:bCs/>
              </w:rPr>
              <w:t>ponadgimnazjalne</w:t>
            </w:r>
            <w:r w:rsidRPr="00ED16E3">
              <w:t xml:space="preserve"> (kształcenie ukończone na poziomie szkoły średniej lub zasadniczej szkoły zawodowej)</w:t>
            </w:r>
          </w:p>
        </w:tc>
      </w:tr>
      <w:tr w:rsidR="007D5CAA" w:rsidRPr="00ED16E3" w14:paraId="35BE9196" w14:textId="77777777" w:rsidTr="00CB370A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77456CD9" w14:textId="77777777" w:rsidR="007D5CAA" w:rsidRPr="00ED16E3" w:rsidRDefault="007D5CAA" w:rsidP="00CB370A">
            <w:r w:rsidRPr="00ED16E3">
              <w:rPr>
                <w:bCs/>
              </w:rPr>
              <w:t>e</w:t>
            </w:r>
          </w:p>
        </w:tc>
        <w:tc>
          <w:tcPr>
            <w:tcW w:w="9562" w:type="dxa"/>
            <w:gridSpan w:val="8"/>
            <w:shd w:val="clear" w:color="auto" w:fill="auto"/>
            <w:vAlign w:val="center"/>
          </w:tcPr>
          <w:p w14:paraId="3D6DBB7D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>policealne</w:t>
            </w:r>
            <w:r w:rsidRPr="00ED16E3">
              <w:t xml:space="preserve"> (Kształcenie ukończone na poziomie wyższym niż kształcenie na poziomie szkoły średniej, które jednocześnie nie jest wykształceniem wyższym)</w:t>
            </w:r>
          </w:p>
        </w:tc>
      </w:tr>
      <w:tr w:rsidR="007D5CAA" w:rsidRPr="00ED16E3" w14:paraId="06079505" w14:textId="77777777" w:rsidTr="00CB370A">
        <w:trPr>
          <w:gridAfter w:val="1"/>
          <w:wAfter w:w="89" w:type="dxa"/>
          <w:trHeight w:val="276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6AE405E6" w14:textId="77777777" w:rsidR="007D5CAA" w:rsidRPr="00ED16E3" w:rsidRDefault="007D5CAA" w:rsidP="00CB370A">
            <w:r w:rsidRPr="00ED16E3">
              <w:rPr>
                <w:bCs/>
              </w:rPr>
              <w:t>f</w:t>
            </w:r>
          </w:p>
        </w:tc>
        <w:tc>
          <w:tcPr>
            <w:tcW w:w="9562" w:type="dxa"/>
            <w:gridSpan w:val="8"/>
            <w:shd w:val="clear" w:color="auto" w:fill="auto"/>
            <w:vAlign w:val="center"/>
          </w:tcPr>
          <w:p w14:paraId="48C343A9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 </w:t>
            </w:r>
            <w:r w:rsidRPr="00ED16E3">
              <w:rPr>
                <w:bCs/>
              </w:rPr>
              <w:t xml:space="preserve">Wyższe </w:t>
            </w:r>
            <w:r w:rsidRPr="00ED16E3">
              <w:t>(kształcenie ukończone na poziomie studiów wyższych licencjackich, magisterskich, doktoranckich)</w:t>
            </w:r>
          </w:p>
        </w:tc>
      </w:tr>
    </w:tbl>
    <w:p w14:paraId="6BECA67F" w14:textId="77777777" w:rsidR="007D5CAA" w:rsidRPr="00ED16E3" w:rsidRDefault="007D5CAA" w:rsidP="007D5CAA"/>
    <w:tbl>
      <w:tblPr>
        <w:tblW w:w="991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561"/>
        <w:gridCol w:w="7680"/>
        <w:gridCol w:w="1669"/>
      </w:tblGrid>
      <w:tr w:rsidR="007D5CAA" w:rsidRPr="00ED16E3" w14:paraId="03DBDE45" w14:textId="77777777" w:rsidTr="00CB370A">
        <w:trPr>
          <w:trHeight w:val="276"/>
        </w:trPr>
        <w:tc>
          <w:tcPr>
            <w:tcW w:w="9910" w:type="dxa"/>
            <w:gridSpan w:val="3"/>
            <w:shd w:val="clear" w:color="auto" w:fill="D9D9D9"/>
            <w:vAlign w:val="center"/>
          </w:tcPr>
          <w:p w14:paraId="70BC537D" w14:textId="77777777" w:rsidR="007D5CAA" w:rsidRPr="00ED16E3" w:rsidRDefault="007D5CAA" w:rsidP="00CB370A">
            <w:r w:rsidRPr="00ED16E3">
              <w:rPr>
                <w:b/>
                <w:bCs/>
              </w:rPr>
              <w:t>Ponadto oświadczam, że :</w:t>
            </w:r>
          </w:p>
        </w:tc>
      </w:tr>
      <w:tr w:rsidR="007D5CAA" w:rsidRPr="00ED16E3" w14:paraId="1C0100AD" w14:textId="77777777" w:rsidTr="00CB370A">
        <w:trPr>
          <w:trHeight w:val="288"/>
        </w:trPr>
        <w:tc>
          <w:tcPr>
            <w:tcW w:w="561" w:type="dxa"/>
            <w:shd w:val="clear" w:color="auto" w:fill="auto"/>
            <w:vAlign w:val="center"/>
          </w:tcPr>
          <w:p w14:paraId="24EABA49" w14:textId="77777777" w:rsidR="007D5CAA" w:rsidRPr="00ED16E3" w:rsidRDefault="007D5CAA" w:rsidP="00CB370A">
            <w:r w:rsidRPr="00ED16E3">
              <w:t>a</w:t>
            </w:r>
          </w:p>
        </w:tc>
        <w:tc>
          <w:tcPr>
            <w:tcW w:w="7680" w:type="dxa"/>
            <w:shd w:val="clear" w:color="auto" w:fill="auto"/>
          </w:tcPr>
          <w:p w14:paraId="5BF9455B" w14:textId="77777777" w:rsidR="007D5CAA" w:rsidRPr="00ED16E3" w:rsidRDefault="007D5CAA" w:rsidP="00CB370A">
            <w:r w:rsidRPr="00ED16E3">
              <w:t>jestem osobą zamierzającą w ramach przedmiotowego projektu utworzyć przedsiębiorstwo społeczne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4E68ECD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74215DE2" w14:textId="77777777" w:rsidTr="00CB370A">
        <w:trPr>
          <w:trHeight w:val="288"/>
        </w:trPr>
        <w:tc>
          <w:tcPr>
            <w:tcW w:w="561" w:type="dxa"/>
            <w:shd w:val="clear" w:color="auto" w:fill="auto"/>
            <w:vAlign w:val="center"/>
          </w:tcPr>
          <w:p w14:paraId="6D83BB25" w14:textId="77777777" w:rsidR="007D5CAA" w:rsidRPr="00ED16E3" w:rsidRDefault="007D5CAA" w:rsidP="00CB370A">
            <w:r w:rsidRPr="00ED16E3">
              <w:lastRenderedPageBreak/>
              <w:t>b</w:t>
            </w:r>
          </w:p>
        </w:tc>
        <w:tc>
          <w:tcPr>
            <w:tcW w:w="7680" w:type="dxa"/>
            <w:shd w:val="clear" w:color="auto" w:fill="auto"/>
          </w:tcPr>
          <w:p w14:paraId="71AF7386" w14:textId="77777777" w:rsidR="007D5CAA" w:rsidRPr="00ED16E3" w:rsidRDefault="007D5CAA" w:rsidP="00CB370A">
            <w:r w:rsidRPr="00ED16E3">
              <w:t>jestem osobą, która w ramach przedmiotowego projektu utworzy dodatkowe miejsca pracy w okresie 12 miesięcy od dnia otrzymania środków na rozwój przedsiębiorczości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2EFC9E5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  <w:tr w:rsidR="007D5CAA" w:rsidRPr="00ED16E3" w14:paraId="1F6FFE11" w14:textId="77777777" w:rsidTr="00CB370A">
        <w:trPr>
          <w:trHeight w:val="288"/>
        </w:trPr>
        <w:tc>
          <w:tcPr>
            <w:tcW w:w="561" w:type="dxa"/>
            <w:shd w:val="clear" w:color="auto" w:fill="auto"/>
            <w:vAlign w:val="center"/>
          </w:tcPr>
          <w:p w14:paraId="3F1BA582" w14:textId="77777777" w:rsidR="007D5CAA" w:rsidRPr="00ED16E3" w:rsidRDefault="007D5CAA" w:rsidP="00CB370A">
            <w:r w:rsidRPr="00ED16E3">
              <w:t>c</w:t>
            </w:r>
          </w:p>
        </w:tc>
        <w:tc>
          <w:tcPr>
            <w:tcW w:w="7680" w:type="dxa"/>
            <w:shd w:val="clear" w:color="auto" w:fill="auto"/>
          </w:tcPr>
          <w:p w14:paraId="22A93030" w14:textId="77777777" w:rsidR="007D5CAA" w:rsidRPr="00ED16E3" w:rsidRDefault="007D5CAA" w:rsidP="00CB370A">
            <w:pPr>
              <w:rPr>
                <w:i/>
                <w:iCs/>
              </w:rPr>
            </w:pPr>
            <w:r w:rsidRPr="00ED16E3">
              <w:t xml:space="preserve">jestem osobą, która w ramach przedmiotowego projektu utworzy </w:t>
            </w:r>
            <w:r w:rsidRPr="00ED16E3">
              <w:rPr>
                <w:i/>
                <w:iCs/>
              </w:rPr>
              <w:t xml:space="preserve">dodatkowe miejsca pracy i dzięki środkom EFS w ramach przedmiotowego projektu założę własną działalność gospodarczą i utworzą dodatkowe miejsca pracy dla innych osób w sektorach: </w:t>
            </w:r>
          </w:p>
          <w:p w14:paraId="4FAA719C" w14:textId="77777777" w:rsidR="007D5CAA" w:rsidRPr="00ED16E3" w:rsidRDefault="007D5CAA" w:rsidP="00CB370A">
            <w:pPr>
              <w:rPr>
                <w:i/>
                <w:iCs/>
              </w:rPr>
            </w:pPr>
            <w:r w:rsidRPr="00ED16E3">
              <w:rPr>
                <w:i/>
                <w:iCs/>
              </w:rPr>
              <w:t xml:space="preserve">a) białej gospodarki (tj. sektory związane z lecznictwem, ochroną zdrowia, farmaceutyczne, usługami medyczno-opiekuńczymi oraz przemysłem produktów medycznych) lub </w:t>
            </w:r>
          </w:p>
          <w:p w14:paraId="58D55526" w14:textId="77777777" w:rsidR="007D5CAA" w:rsidRPr="00ED16E3" w:rsidRDefault="007D5CAA" w:rsidP="00CB370A">
            <w:pPr>
              <w:rPr>
                <w:i/>
                <w:iCs/>
              </w:rPr>
            </w:pPr>
            <w:r w:rsidRPr="00ED16E3">
              <w:rPr>
                <w:i/>
                <w:iCs/>
              </w:rPr>
              <w:t xml:space="preserve">b) srebrnej gospodarki (tj. działalności gospodarczej mającej na celu zaspokajanie potrzeb wyłaniających się z procesu starzenia się ludności) lub </w:t>
            </w:r>
          </w:p>
          <w:p w14:paraId="0B3066BA" w14:textId="77777777" w:rsidR="007D5CAA" w:rsidRPr="00ED16E3" w:rsidRDefault="007D5CAA" w:rsidP="00CB370A">
            <w:r w:rsidRPr="00ED16E3">
              <w:rPr>
                <w:i/>
                <w:iCs/>
              </w:rPr>
              <w:t xml:space="preserve">c) zielonej gospodarki (poza rolnictwem), tj. sektory związane z transportem zbiorowym, odnawialnymi źródłami energii, budownictwem oraz gospodarką odpadami. 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AE1B1D4" w14:textId="77777777" w:rsidR="007D5CAA" w:rsidRPr="00ED16E3" w:rsidRDefault="007D5CAA" w:rsidP="00CB370A">
            <w:r w:rsidRPr="00ED16E3">
              <w:rPr>
                <w:bCs/>
              </w:rPr>
              <w:sym w:font="Symbol" w:char="F0A0"/>
            </w:r>
            <w:r w:rsidRPr="00ED16E3">
              <w:t xml:space="preserve"> </w:t>
            </w:r>
            <w:r w:rsidRPr="00ED16E3">
              <w:rPr>
                <w:bCs/>
              </w:rPr>
              <w:t xml:space="preserve">Tak        </w:t>
            </w:r>
            <w:r w:rsidRPr="00ED16E3">
              <w:rPr>
                <w:bCs/>
              </w:rPr>
              <w:sym w:font="Symbol" w:char="F0A0"/>
            </w:r>
            <w:r w:rsidRPr="00ED16E3">
              <w:rPr>
                <w:bCs/>
              </w:rPr>
              <w:t xml:space="preserve"> Nie</w:t>
            </w:r>
          </w:p>
        </w:tc>
      </w:tr>
    </w:tbl>
    <w:p w14:paraId="267282CE" w14:textId="77777777" w:rsidR="007D5CAA" w:rsidRDefault="007D5CAA" w:rsidP="007D5CAA">
      <w:pPr>
        <w:rPr>
          <w:b/>
          <w:bCs/>
        </w:rPr>
      </w:pPr>
    </w:p>
    <w:p w14:paraId="1210EE42" w14:textId="77777777" w:rsidR="007D5CAA" w:rsidRPr="00ED16E3" w:rsidRDefault="007D5CAA" w:rsidP="007D5CAA">
      <w:r w:rsidRPr="00ED16E3">
        <w:rPr>
          <w:b/>
          <w:bCs/>
        </w:rPr>
        <w:t>III. Krótki opis planowanej działalności gospodarczej</w:t>
      </w:r>
    </w:p>
    <w:tbl>
      <w:tblPr>
        <w:tblW w:w="991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271"/>
        <w:gridCol w:w="55"/>
        <w:gridCol w:w="9584"/>
      </w:tblGrid>
      <w:tr w:rsidR="007D5CAA" w:rsidRPr="00ED16E3" w14:paraId="0EDC662B" w14:textId="77777777" w:rsidTr="00CB370A">
        <w:trPr>
          <w:trHeight w:val="384"/>
        </w:trPr>
        <w:tc>
          <w:tcPr>
            <w:tcW w:w="9910" w:type="dxa"/>
            <w:gridSpan w:val="3"/>
            <w:shd w:val="clear" w:color="auto" w:fill="D9D9D9"/>
            <w:vAlign w:val="center"/>
          </w:tcPr>
          <w:p w14:paraId="2E911027" w14:textId="77777777" w:rsidR="007D5CAA" w:rsidRPr="00ED16E3" w:rsidRDefault="007D5CAA" w:rsidP="00CB370A">
            <w:pPr>
              <w:rPr>
                <w:b/>
                <w:bCs/>
              </w:rPr>
            </w:pPr>
            <w:r w:rsidRPr="00ED16E3">
              <w:rPr>
                <w:b/>
                <w:bCs/>
              </w:rPr>
              <w:t>Krótki opis planowanej działalności gospodarczej:</w:t>
            </w:r>
          </w:p>
          <w:p w14:paraId="0E256829" w14:textId="77777777" w:rsidR="007D5CAA" w:rsidRPr="00ED16E3" w:rsidRDefault="007D5CAA" w:rsidP="00CB370A">
            <w:pPr>
              <w:rPr>
                <w:b/>
                <w:bCs/>
              </w:rPr>
            </w:pPr>
            <w:r w:rsidRPr="00ED16E3">
              <w:rPr>
                <w:b/>
                <w:bCs/>
              </w:rPr>
              <w:t xml:space="preserve">(w krótkim opisie należy odnieść się do kryteriów, podlegających ocenie </w:t>
            </w:r>
          </w:p>
          <w:p w14:paraId="4C19A504" w14:textId="77777777" w:rsidR="007D5CAA" w:rsidRPr="00ED16E3" w:rsidRDefault="007D5CAA" w:rsidP="00CB370A">
            <w:r w:rsidRPr="00ED16E3">
              <w:rPr>
                <w:b/>
                <w:bCs/>
              </w:rPr>
              <w:t xml:space="preserve">- </w:t>
            </w:r>
            <w:r w:rsidRPr="00ED16E3">
              <w:rPr>
                <w:b/>
                <w:bCs/>
                <w:u w:val="single"/>
              </w:rPr>
              <w:t>minimum 5 zdań w każdym punkcie)</w:t>
            </w:r>
          </w:p>
        </w:tc>
      </w:tr>
      <w:tr w:rsidR="007D5CAA" w:rsidRPr="00ED16E3" w14:paraId="14D3876F" w14:textId="77777777" w:rsidTr="00CB370A">
        <w:trPr>
          <w:trHeight w:val="384"/>
        </w:trPr>
        <w:tc>
          <w:tcPr>
            <w:tcW w:w="271" w:type="dxa"/>
            <w:shd w:val="clear" w:color="auto" w:fill="D9D9D9"/>
            <w:vAlign w:val="center"/>
          </w:tcPr>
          <w:p w14:paraId="38483FB0" w14:textId="77777777" w:rsidR="007D5CAA" w:rsidRPr="00ED16E3" w:rsidRDefault="007D5CAA" w:rsidP="00CB370A">
            <w:pPr>
              <w:rPr>
                <w:b/>
                <w:bCs/>
              </w:rPr>
            </w:pPr>
            <w:r w:rsidRPr="00ED16E3">
              <w:t>1</w:t>
            </w:r>
          </w:p>
        </w:tc>
        <w:tc>
          <w:tcPr>
            <w:tcW w:w="9639" w:type="dxa"/>
            <w:gridSpan w:val="2"/>
            <w:shd w:val="clear" w:color="auto" w:fill="D9D9D9"/>
            <w:vAlign w:val="center"/>
          </w:tcPr>
          <w:p w14:paraId="46C00207" w14:textId="77777777" w:rsidR="007D5CAA" w:rsidRPr="00ED16E3" w:rsidRDefault="007D5CAA" w:rsidP="00CB370A">
            <w:r w:rsidRPr="00ED16E3">
              <w:t>Opis planowanej działalności gospodarczej z uwzględnieniem, czy dana działalność gospodarcza prowadzona będzie:</w:t>
            </w:r>
          </w:p>
          <w:p w14:paraId="4F1A9E22" w14:textId="77777777" w:rsidR="007D5CAA" w:rsidRPr="00ED16E3" w:rsidRDefault="007D5CAA" w:rsidP="00CB370A">
            <w:r w:rsidRPr="00ED16E3">
              <w:rPr>
                <w:rFonts w:ascii="Segoe UI Symbol" w:hAnsi="Segoe UI Symbol" w:cs="Segoe UI Symbol"/>
              </w:rPr>
              <w:t>➢</w:t>
            </w:r>
            <w:r w:rsidRPr="00ED16E3">
              <w:t xml:space="preserve"> </w:t>
            </w:r>
            <w:r w:rsidRPr="00ED16E3">
              <w:rPr>
                <w:b/>
                <w:bCs/>
              </w:rPr>
              <w:t xml:space="preserve">w sektorze białej gospodarki </w:t>
            </w:r>
            <w:r w:rsidRPr="00ED16E3">
              <w:t xml:space="preserve">(tj. sektory związane z lecznictwem, ochroną zdrowia, farmaceutyczne, usługami medyczno-opiekuńczymi oraz przemysłem produktów medycznych) lub </w:t>
            </w:r>
            <w:r w:rsidRPr="00ED16E3">
              <w:rPr>
                <w:b/>
                <w:bCs/>
              </w:rPr>
              <w:t xml:space="preserve">srebrnej gospodarki </w:t>
            </w:r>
            <w:r w:rsidRPr="00ED16E3">
              <w:t xml:space="preserve">(tj. działalności gospodarczej mającej na celu zaspokajanie potrzeb wyłaniających się z procesu starzenia się ludności) lub </w:t>
            </w:r>
            <w:r w:rsidRPr="00ED16E3">
              <w:rPr>
                <w:b/>
                <w:bCs/>
              </w:rPr>
              <w:t xml:space="preserve">zielonej gospodarki </w:t>
            </w:r>
            <w:r w:rsidRPr="00ED16E3">
              <w:t xml:space="preserve">(poza rolnictwem), tj. sektory związane z transportem zbiorowym, odnawialnymi źródłami energii, budownictwem oraz gospodarką odpadami; </w:t>
            </w:r>
          </w:p>
          <w:p w14:paraId="4B316527" w14:textId="77777777" w:rsidR="007D5CAA" w:rsidRPr="00ED16E3" w:rsidRDefault="007D5CAA" w:rsidP="00CB370A">
            <w:r w:rsidRPr="00ED16E3">
              <w:rPr>
                <w:rFonts w:ascii="Segoe UI Symbol" w:hAnsi="Segoe UI Symbol" w:cs="Segoe UI Symbol"/>
              </w:rPr>
              <w:t>➢</w:t>
            </w:r>
            <w:r w:rsidRPr="00ED16E3">
              <w:t xml:space="preserve"> czy dana działalność dotyczy utworzenia </w:t>
            </w:r>
            <w:r w:rsidRPr="00ED16E3">
              <w:rPr>
                <w:b/>
                <w:bCs/>
              </w:rPr>
              <w:t>przedsiębiorstwa społecznego</w:t>
            </w:r>
            <w:r w:rsidRPr="00ED16E3">
              <w:t xml:space="preserve">; </w:t>
            </w:r>
          </w:p>
          <w:p w14:paraId="41026B19" w14:textId="77777777" w:rsidR="007D5CAA" w:rsidRPr="00ED16E3" w:rsidRDefault="007D5CAA" w:rsidP="00CB370A">
            <w:pPr>
              <w:rPr>
                <w:b/>
                <w:bCs/>
              </w:rPr>
            </w:pPr>
            <w:r w:rsidRPr="00ED16E3">
              <w:rPr>
                <w:rFonts w:ascii="Segoe UI Symbol" w:hAnsi="Segoe UI Symbol" w:cs="Segoe UI Symbol"/>
              </w:rPr>
              <w:t>➢</w:t>
            </w:r>
            <w:r w:rsidRPr="00ED16E3">
              <w:t xml:space="preserve"> czy w ramach działalności gospodarczej zostaną utworzone </w:t>
            </w:r>
            <w:r w:rsidRPr="00ED16E3">
              <w:rPr>
                <w:b/>
                <w:bCs/>
              </w:rPr>
              <w:t xml:space="preserve">dodatkowe miejsca pracy </w:t>
            </w:r>
            <w:r w:rsidRPr="00ED16E3">
              <w:t>w okresie 12 miesięcy od dnia jej rozpoczęcia.</w:t>
            </w:r>
          </w:p>
        </w:tc>
      </w:tr>
      <w:tr w:rsidR="007D5CAA" w:rsidRPr="00ED16E3" w14:paraId="44F7AAD9" w14:textId="77777777" w:rsidTr="00CB370A">
        <w:trPr>
          <w:trHeight w:val="2181"/>
        </w:trPr>
        <w:tc>
          <w:tcPr>
            <w:tcW w:w="9910" w:type="dxa"/>
            <w:gridSpan w:val="3"/>
            <w:shd w:val="clear" w:color="auto" w:fill="auto"/>
            <w:vAlign w:val="center"/>
          </w:tcPr>
          <w:p w14:paraId="11FF6FA4" w14:textId="77777777" w:rsidR="007D5CAA" w:rsidRPr="00ED16E3" w:rsidRDefault="007D5CAA" w:rsidP="00CB370A"/>
          <w:p w14:paraId="0F6A908B" w14:textId="77777777" w:rsidR="007D5CAA" w:rsidRPr="00ED16E3" w:rsidRDefault="007D5CAA" w:rsidP="00CB370A"/>
          <w:p w14:paraId="0637CD30" w14:textId="77777777" w:rsidR="007D5CAA" w:rsidRDefault="007D5CAA" w:rsidP="00CB370A"/>
          <w:p w14:paraId="25C74FC1" w14:textId="77777777" w:rsidR="007D5CAA" w:rsidRDefault="007D5CAA" w:rsidP="00CB370A"/>
          <w:p w14:paraId="6A4B641F" w14:textId="77777777" w:rsidR="007D5CAA" w:rsidRDefault="007D5CAA" w:rsidP="00CB370A"/>
          <w:p w14:paraId="694CDE43" w14:textId="77777777" w:rsidR="007D5CAA" w:rsidRPr="00ED16E3" w:rsidRDefault="007D5CAA" w:rsidP="00CB370A"/>
        </w:tc>
      </w:tr>
      <w:tr w:rsidR="007D5CAA" w:rsidRPr="00ED16E3" w14:paraId="3CD976FB" w14:textId="77777777" w:rsidTr="00CB370A">
        <w:trPr>
          <w:trHeight w:val="626"/>
        </w:trPr>
        <w:tc>
          <w:tcPr>
            <w:tcW w:w="326" w:type="dxa"/>
            <w:gridSpan w:val="2"/>
            <w:shd w:val="clear" w:color="auto" w:fill="D9D9D9"/>
            <w:vAlign w:val="center"/>
          </w:tcPr>
          <w:p w14:paraId="6C621FFF" w14:textId="77777777" w:rsidR="007D5CAA" w:rsidRPr="00ED16E3" w:rsidRDefault="007D5CAA" w:rsidP="00CB370A">
            <w:r w:rsidRPr="00ED16E3">
              <w:t>2</w:t>
            </w:r>
          </w:p>
        </w:tc>
        <w:tc>
          <w:tcPr>
            <w:tcW w:w="9584" w:type="dxa"/>
            <w:shd w:val="clear" w:color="auto" w:fill="D9D9D9"/>
            <w:vAlign w:val="center"/>
          </w:tcPr>
          <w:p w14:paraId="0B725953" w14:textId="77777777" w:rsidR="007D5CAA" w:rsidRPr="00ED16E3" w:rsidRDefault="007D5CAA" w:rsidP="00CB370A">
            <w:r w:rsidRPr="00ED16E3">
              <w:t>Posiadane zasoby tj. kwalifikacje, doświadczenie i umiejętności niezbędne do prowadzenia działalności gospodarczej;</w:t>
            </w:r>
          </w:p>
        </w:tc>
      </w:tr>
      <w:tr w:rsidR="007D5CAA" w:rsidRPr="00ED16E3" w14:paraId="7B318800" w14:textId="77777777" w:rsidTr="00CB370A">
        <w:trPr>
          <w:trHeight w:val="1116"/>
        </w:trPr>
        <w:tc>
          <w:tcPr>
            <w:tcW w:w="9910" w:type="dxa"/>
            <w:gridSpan w:val="3"/>
            <w:shd w:val="clear" w:color="auto" w:fill="auto"/>
            <w:vAlign w:val="center"/>
          </w:tcPr>
          <w:p w14:paraId="7DB64D00" w14:textId="77777777" w:rsidR="007D5CAA" w:rsidRPr="00ED16E3" w:rsidRDefault="007D5CAA" w:rsidP="00CB370A"/>
          <w:p w14:paraId="55B506B0" w14:textId="77777777" w:rsidR="007D5CAA" w:rsidRPr="00ED16E3" w:rsidRDefault="007D5CAA" w:rsidP="00CB370A"/>
          <w:p w14:paraId="1CCE7A5C" w14:textId="77777777" w:rsidR="007D5CAA" w:rsidRPr="00ED16E3" w:rsidRDefault="007D5CAA" w:rsidP="00CB370A"/>
          <w:p w14:paraId="3838EEE5" w14:textId="77777777" w:rsidR="007D5CAA" w:rsidRPr="00ED16E3" w:rsidRDefault="007D5CAA" w:rsidP="00CB370A"/>
        </w:tc>
      </w:tr>
      <w:tr w:rsidR="007D5CAA" w:rsidRPr="00ED16E3" w14:paraId="4FFAFD08" w14:textId="77777777" w:rsidTr="00CB370A">
        <w:trPr>
          <w:trHeight w:val="401"/>
        </w:trPr>
        <w:tc>
          <w:tcPr>
            <w:tcW w:w="326" w:type="dxa"/>
            <w:gridSpan w:val="2"/>
            <w:shd w:val="clear" w:color="auto" w:fill="D9D9D9"/>
            <w:vAlign w:val="center"/>
          </w:tcPr>
          <w:p w14:paraId="363B6CC6" w14:textId="77777777" w:rsidR="007D5CAA" w:rsidRPr="00ED16E3" w:rsidRDefault="007D5CAA" w:rsidP="00CB370A">
            <w:r w:rsidRPr="00ED16E3">
              <w:t>3</w:t>
            </w:r>
          </w:p>
        </w:tc>
        <w:tc>
          <w:tcPr>
            <w:tcW w:w="9584" w:type="dxa"/>
            <w:shd w:val="clear" w:color="auto" w:fill="D9D9D9"/>
            <w:vAlign w:val="center"/>
          </w:tcPr>
          <w:p w14:paraId="20C8BCAD" w14:textId="77777777" w:rsidR="007D5CAA" w:rsidRPr="00ED16E3" w:rsidRDefault="007D5CAA" w:rsidP="00CB370A">
            <w:r w:rsidRPr="00ED16E3">
              <w:t>Planowany koszt przedsięwzięcia;</w:t>
            </w:r>
          </w:p>
        </w:tc>
      </w:tr>
      <w:tr w:rsidR="007D5CAA" w:rsidRPr="00ED16E3" w14:paraId="72B3FA21" w14:textId="77777777" w:rsidTr="00CB370A">
        <w:trPr>
          <w:trHeight w:val="1020"/>
        </w:trPr>
        <w:tc>
          <w:tcPr>
            <w:tcW w:w="9910" w:type="dxa"/>
            <w:gridSpan w:val="3"/>
            <w:shd w:val="clear" w:color="auto" w:fill="auto"/>
            <w:vAlign w:val="center"/>
          </w:tcPr>
          <w:p w14:paraId="6ACA00FB" w14:textId="77777777" w:rsidR="007D5CAA" w:rsidRPr="00ED16E3" w:rsidRDefault="007D5CAA" w:rsidP="00CB370A"/>
          <w:p w14:paraId="62949EA8" w14:textId="77777777" w:rsidR="007D5CAA" w:rsidRPr="00ED16E3" w:rsidRDefault="007D5CAA" w:rsidP="00CB370A"/>
          <w:p w14:paraId="7A978E6F" w14:textId="77777777" w:rsidR="007D5CAA" w:rsidRPr="00ED16E3" w:rsidRDefault="007D5CAA" w:rsidP="00CB370A"/>
          <w:p w14:paraId="23403EBF" w14:textId="77777777" w:rsidR="007D5CAA" w:rsidRPr="00ED16E3" w:rsidRDefault="007D5CAA" w:rsidP="00CB370A"/>
        </w:tc>
      </w:tr>
      <w:tr w:rsidR="007D5CAA" w:rsidRPr="00ED16E3" w14:paraId="67A4F9C2" w14:textId="77777777" w:rsidTr="00CB370A">
        <w:trPr>
          <w:trHeight w:val="467"/>
        </w:trPr>
        <w:tc>
          <w:tcPr>
            <w:tcW w:w="326" w:type="dxa"/>
            <w:gridSpan w:val="2"/>
            <w:shd w:val="clear" w:color="auto" w:fill="D9D9D9"/>
            <w:vAlign w:val="center"/>
          </w:tcPr>
          <w:p w14:paraId="7D8FAE88" w14:textId="77777777" w:rsidR="007D5CAA" w:rsidRPr="00ED16E3" w:rsidRDefault="007D5CAA" w:rsidP="00CB370A">
            <w:r w:rsidRPr="00ED16E3">
              <w:t>4</w:t>
            </w:r>
          </w:p>
        </w:tc>
        <w:tc>
          <w:tcPr>
            <w:tcW w:w="9584" w:type="dxa"/>
            <w:shd w:val="clear" w:color="auto" w:fill="D9D9D9"/>
            <w:vAlign w:val="center"/>
          </w:tcPr>
          <w:p w14:paraId="0C27A300" w14:textId="77777777" w:rsidR="007D5CAA" w:rsidRPr="00ED16E3" w:rsidRDefault="007D5CAA" w:rsidP="00CB370A">
            <w:r w:rsidRPr="00ED16E3">
              <w:t>Charakterystyka potencjalnych klientów/odbiorców/kontrahentów;</w:t>
            </w:r>
          </w:p>
        </w:tc>
      </w:tr>
      <w:tr w:rsidR="007D5CAA" w:rsidRPr="00ED16E3" w14:paraId="77A3F0DC" w14:textId="77777777" w:rsidTr="00CB370A">
        <w:trPr>
          <w:trHeight w:val="1068"/>
        </w:trPr>
        <w:tc>
          <w:tcPr>
            <w:tcW w:w="9910" w:type="dxa"/>
            <w:gridSpan w:val="3"/>
            <w:shd w:val="clear" w:color="auto" w:fill="auto"/>
            <w:vAlign w:val="center"/>
          </w:tcPr>
          <w:p w14:paraId="3F0E819C" w14:textId="77777777" w:rsidR="007D5CAA" w:rsidRPr="00ED16E3" w:rsidRDefault="007D5CAA" w:rsidP="00CB370A"/>
          <w:p w14:paraId="2A8F1A5C" w14:textId="77777777" w:rsidR="007D5CAA" w:rsidRPr="00ED16E3" w:rsidRDefault="007D5CAA" w:rsidP="00CB370A"/>
          <w:p w14:paraId="4EF30959" w14:textId="77777777" w:rsidR="007D5CAA" w:rsidRDefault="007D5CAA" w:rsidP="00CB370A"/>
          <w:p w14:paraId="5CBA7193" w14:textId="77777777" w:rsidR="007D5CAA" w:rsidRPr="00ED16E3" w:rsidRDefault="007D5CAA" w:rsidP="00CB370A"/>
        </w:tc>
      </w:tr>
      <w:tr w:rsidR="007D5CAA" w:rsidRPr="00ED16E3" w14:paraId="770D29C7" w14:textId="77777777" w:rsidTr="00CB370A">
        <w:trPr>
          <w:trHeight w:val="410"/>
        </w:trPr>
        <w:tc>
          <w:tcPr>
            <w:tcW w:w="326" w:type="dxa"/>
            <w:gridSpan w:val="2"/>
            <w:shd w:val="clear" w:color="auto" w:fill="D9D9D9"/>
            <w:vAlign w:val="center"/>
          </w:tcPr>
          <w:p w14:paraId="675C2DAB" w14:textId="77777777" w:rsidR="007D5CAA" w:rsidRPr="00ED16E3" w:rsidRDefault="007D5CAA" w:rsidP="00CB370A">
            <w:r w:rsidRPr="00ED16E3">
              <w:t>5</w:t>
            </w:r>
          </w:p>
        </w:tc>
        <w:tc>
          <w:tcPr>
            <w:tcW w:w="9584" w:type="dxa"/>
            <w:shd w:val="clear" w:color="auto" w:fill="D9D9D9"/>
            <w:vAlign w:val="center"/>
          </w:tcPr>
          <w:p w14:paraId="5650DBCD" w14:textId="77777777" w:rsidR="007D5CAA" w:rsidRPr="00ED16E3" w:rsidRDefault="007D5CAA" w:rsidP="00CB370A">
            <w:r w:rsidRPr="00ED16E3">
              <w:t>Charakterystyka konkurencji;</w:t>
            </w:r>
          </w:p>
        </w:tc>
      </w:tr>
      <w:tr w:rsidR="007D5CAA" w:rsidRPr="00ED16E3" w14:paraId="25CA64B3" w14:textId="77777777" w:rsidTr="00CB370A">
        <w:trPr>
          <w:trHeight w:val="1092"/>
        </w:trPr>
        <w:tc>
          <w:tcPr>
            <w:tcW w:w="9910" w:type="dxa"/>
            <w:gridSpan w:val="3"/>
            <w:shd w:val="clear" w:color="auto" w:fill="auto"/>
            <w:vAlign w:val="center"/>
          </w:tcPr>
          <w:p w14:paraId="4F089D1F" w14:textId="77777777" w:rsidR="007D5CAA" w:rsidRPr="00ED16E3" w:rsidRDefault="007D5CAA" w:rsidP="00CB370A"/>
          <w:p w14:paraId="18808269" w14:textId="77777777" w:rsidR="007D5CAA" w:rsidRPr="00ED16E3" w:rsidRDefault="007D5CAA" w:rsidP="00CB370A"/>
          <w:p w14:paraId="1517A8F3" w14:textId="77777777" w:rsidR="007D5CAA" w:rsidRPr="00ED16E3" w:rsidRDefault="007D5CAA" w:rsidP="00CB370A"/>
          <w:p w14:paraId="47B92B99" w14:textId="77777777" w:rsidR="007D5CAA" w:rsidRPr="00ED16E3" w:rsidRDefault="007D5CAA" w:rsidP="00CB370A"/>
        </w:tc>
      </w:tr>
      <w:tr w:rsidR="007D5CAA" w:rsidRPr="00ED16E3" w14:paraId="624E670B" w14:textId="77777777" w:rsidTr="00CB370A">
        <w:trPr>
          <w:trHeight w:val="550"/>
        </w:trPr>
        <w:tc>
          <w:tcPr>
            <w:tcW w:w="326" w:type="dxa"/>
            <w:gridSpan w:val="2"/>
            <w:shd w:val="clear" w:color="auto" w:fill="D9D9D9"/>
            <w:vAlign w:val="center"/>
          </w:tcPr>
          <w:p w14:paraId="6085F1E1" w14:textId="77777777" w:rsidR="007D5CAA" w:rsidRPr="00ED16E3" w:rsidRDefault="007D5CAA" w:rsidP="00CB370A">
            <w:r w:rsidRPr="00ED16E3">
              <w:t>6</w:t>
            </w:r>
          </w:p>
        </w:tc>
        <w:tc>
          <w:tcPr>
            <w:tcW w:w="9584" w:type="dxa"/>
            <w:shd w:val="clear" w:color="auto" w:fill="D9D9D9"/>
            <w:vAlign w:val="center"/>
          </w:tcPr>
          <w:p w14:paraId="0D9D3030" w14:textId="77777777" w:rsidR="007D5CAA" w:rsidRPr="00ED16E3" w:rsidRDefault="007D5CAA" w:rsidP="00CB370A">
            <w:r w:rsidRPr="00ED16E3">
              <w:t>Stopień przygotowania inwestycji do realizacji.</w:t>
            </w:r>
          </w:p>
        </w:tc>
      </w:tr>
      <w:tr w:rsidR="007D5CAA" w:rsidRPr="00ED16E3" w14:paraId="663A12E2" w14:textId="77777777" w:rsidTr="00CB370A">
        <w:trPr>
          <w:trHeight w:val="1044"/>
        </w:trPr>
        <w:tc>
          <w:tcPr>
            <w:tcW w:w="9910" w:type="dxa"/>
            <w:gridSpan w:val="3"/>
            <w:shd w:val="clear" w:color="auto" w:fill="auto"/>
            <w:vAlign w:val="center"/>
          </w:tcPr>
          <w:p w14:paraId="74D40761" w14:textId="77777777" w:rsidR="007D5CAA" w:rsidRPr="00ED16E3" w:rsidRDefault="007D5CAA" w:rsidP="00CB370A"/>
          <w:p w14:paraId="052C1425" w14:textId="77777777" w:rsidR="007D5CAA" w:rsidRPr="00ED16E3" w:rsidRDefault="007D5CAA" w:rsidP="00CB370A"/>
          <w:p w14:paraId="070D8552" w14:textId="77777777" w:rsidR="007D5CAA" w:rsidRPr="00ED16E3" w:rsidRDefault="007D5CAA" w:rsidP="00CB370A"/>
          <w:p w14:paraId="2CC03EE8" w14:textId="77777777" w:rsidR="007D5CAA" w:rsidRPr="00ED16E3" w:rsidRDefault="007D5CAA" w:rsidP="00CB370A"/>
        </w:tc>
      </w:tr>
    </w:tbl>
    <w:p w14:paraId="5CF368AD" w14:textId="77777777" w:rsidR="007D5CAA" w:rsidRDefault="007D5CAA" w:rsidP="007D5CAA">
      <w:pPr>
        <w:rPr>
          <w:b/>
          <w:bCs/>
        </w:rPr>
      </w:pPr>
    </w:p>
    <w:p w14:paraId="0103A95E" w14:textId="77777777" w:rsidR="007D5CAA" w:rsidRPr="00ED16E3" w:rsidRDefault="007D5CAA" w:rsidP="007D5CAA">
      <w:r w:rsidRPr="00ED16E3">
        <w:rPr>
          <w:b/>
          <w:bCs/>
        </w:rPr>
        <w:t>IV Oświadczenia</w:t>
      </w:r>
    </w:p>
    <w:tbl>
      <w:tblPr>
        <w:tblW w:w="991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9910"/>
      </w:tblGrid>
      <w:tr w:rsidR="007D5CAA" w:rsidRPr="00ED16E3" w14:paraId="0132C625" w14:textId="77777777" w:rsidTr="00CB370A">
        <w:trPr>
          <w:trHeight w:val="96"/>
        </w:trPr>
        <w:tc>
          <w:tcPr>
            <w:tcW w:w="9910" w:type="dxa"/>
            <w:shd w:val="clear" w:color="auto" w:fill="D9D9D9"/>
            <w:vAlign w:val="center"/>
          </w:tcPr>
          <w:p w14:paraId="04851993" w14:textId="77777777" w:rsidR="007D5CAA" w:rsidRPr="00ED16E3" w:rsidRDefault="007D5CAA" w:rsidP="00CB370A">
            <w:r w:rsidRPr="00ED16E3">
              <w:rPr>
                <w:b/>
                <w:bCs/>
                <w:i/>
                <w:iCs/>
              </w:rPr>
              <w:t>O</w:t>
            </w:r>
            <w:r w:rsidRPr="00AC0C59">
              <w:rPr>
                <w:b/>
                <w:bCs/>
                <w:i/>
                <w:iCs/>
              </w:rPr>
              <w:t>Ś</w:t>
            </w:r>
            <w:r w:rsidRPr="00ED16E3">
              <w:rPr>
                <w:b/>
                <w:bCs/>
                <w:i/>
                <w:iCs/>
              </w:rPr>
              <w:t>WIADCZENIA</w:t>
            </w:r>
          </w:p>
        </w:tc>
      </w:tr>
      <w:tr w:rsidR="007D5CAA" w:rsidRPr="00ED16E3" w14:paraId="52BC3DF4" w14:textId="77777777" w:rsidTr="00CB370A">
        <w:tc>
          <w:tcPr>
            <w:tcW w:w="9910" w:type="dxa"/>
            <w:shd w:val="clear" w:color="auto" w:fill="auto"/>
            <w:vAlign w:val="bottom"/>
          </w:tcPr>
          <w:p w14:paraId="13E818B9" w14:textId="77777777" w:rsidR="007D5CAA" w:rsidRPr="00ED16E3" w:rsidRDefault="007D5CAA" w:rsidP="00CB370A">
            <w:pPr>
              <w:spacing w:after="0" w:line="240" w:lineRule="auto"/>
            </w:pPr>
          </w:p>
          <w:p w14:paraId="4A0929E8" w14:textId="77777777" w:rsidR="007D5CAA" w:rsidRPr="00ED16E3" w:rsidRDefault="007D5CAA" w:rsidP="00CB370A">
            <w:pPr>
              <w:spacing w:after="0" w:line="240" w:lineRule="auto"/>
            </w:pPr>
            <w:r w:rsidRPr="00ED16E3">
              <w:t>Ja niżej podpisany/a.................................................................................................................................</w:t>
            </w:r>
          </w:p>
          <w:p w14:paraId="5C997BBD" w14:textId="77777777" w:rsidR="007D5CAA" w:rsidRPr="00FF18EE" w:rsidRDefault="007D5CAA" w:rsidP="00CB37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8EE">
              <w:rPr>
                <w:sz w:val="18"/>
                <w:szCs w:val="18"/>
              </w:rPr>
              <w:t>(imię i nazwisko)</w:t>
            </w:r>
          </w:p>
          <w:p w14:paraId="072CEAB7" w14:textId="77777777" w:rsidR="007D5CAA" w:rsidRDefault="007D5CAA" w:rsidP="00CB370A">
            <w:pPr>
              <w:spacing w:after="0" w:line="240" w:lineRule="auto"/>
            </w:pPr>
          </w:p>
          <w:p w14:paraId="613514EB" w14:textId="77777777" w:rsidR="007D5CAA" w:rsidRDefault="007D5CAA" w:rsidP="00CB370A">
            <w:pPr>
              <w:spacing w:after="0" w:line="240" w:lineRule="auto"/>
            </w:pPr>
          </w:p>
          <w:p w14:paraId="4C705C2E" w14:textId="77777777" w:rsidR="007D5CAA" w:rsidRDefault="007D5CAA" w:rsidP="00CB370A">
            <w:pPr>
              <w:spacing w:after="0" w:line="240" w:lineRule="auto"/>
            </w:pPr>
            <w:r w:rsidRPr="00ED16E3">
              <w:t>zamieszkały/a .........................................................................................................................................</w:t>
            </w:r>
          </w:p>
          <w:p w14:paraId="0D8D1E44" w14:textId="77777777" w:rsidR="007D5CAA" w:rsidRDefault="007D5CAA" w:rsidP="00CB37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8EE">
              <w:rPr>
                <w:sz w:val="18"/>
                <w:szCs w:val="18"/>
              </w:rPr>
              <w:t xml:space="preserve"> (adres zamieszkania)</w:t>
            </w:r>
          </w:p>
          <w:p w14:paraId="79CECA1A" w14:textId="77777777" w:rsidR="007D5CAA" w:rsidRPr="00FF18EE" w:rsidRDefault="007D5CAA" w:rsidP="00CB370A">
            <w:pPr>
              <w:jc w:val="center"/>
              <w:rPr>
                <w:sz w:val="18"/>
                <w:szCs w:val="18"/>
              </w:rPr>
            </w:pPr>
          </w:p>
          <w:p w14:paraId="0D2C3884" w14:textId="77777777" w:rsidR="007D5CAA" w:rsidRPr="00ED16E3" w:rsidRDefault="007D5CAA" w:rsidP="00CB370A">
            <w:pPr>
              <w:spacing w:after="0" w:line="240" w:lineRule="auto"/>
            </w:pPr>
            <w:r w:rsidRPr="00ED16E3">
              <w:t>legitymujący/a się dowodem osobistym ….............................................................................................</w:t>
            </w:r>
          </w:p>
          <w:p w14:paraId="7480D72C" w14:textId="77777777" w:rsidR="007D5CAA" w:rsidRPr="00FF18EE" w:rsidRDefault="007D5CAA" w:rsidP="00CB370A">
            <w:pPr>
              <w:spacing w:after="0" w:line="240" w:lineRule="auto"/>
              <w:rPr>
                <w:sz w:val="18"/>
                <w:szCs w:val="18"/>
              </w:rPr>
            </w:pPr>
            <w:r w:rsidRPr="00FF18EE">
              <w:rPr>
                <w:sz w:val="18"/>
                <w:szCs w:val="18"/>
              </w:rPr>
              <w:t xml:space="preserve">                                                                                              (seria i numer dowodu osobistego)</w:t>
            </w:r>
          </w:p>
          <w:p w14:paraId="0DCBAE2B" w14:textId="77777777" w:rsidR="007D5CAA" w:rsidRDefault="007D5CAA" w:rsidP="00CB370A"/>
          <w:p w14:paraId="59E572C6" w14:textId="77777777" w:rsidR="007D5CAA" w:rsidRPr="00ED16E3" w:rsidRDefault="007D5CAA" w:rsidP="00CB370A">
            <w:pPr>
              <w:rPr>
                <w:b/>
                <w:bCs/>
              </w:rPr>
            </w:pPr>
            <w:r w:rsidRPr="00ED16E3">
              <w:t>wydanym przez …...................................................................................................................................</w:t>
            </w:r>
          </w:p>
          <w:p w14:paraId="5270F6E3" w14:textId="77777777" w:rsidR="007D5CAA" w:rsidRPr="00ED16E3" w:rsidRDefault="007D5CAA" w:rsidP="00CB370A">
            <w:r w:rsidRPr="00ED16E3">
              <w:rPr>
                <w:b/>
                <w:bCs/>
              </w:rPr>
              <w:t>Pouczony/a o odpowiedzialności za składanie oświadczeń niezgodnych z prawdą:</w:t>
            </w:r>
          </w:p>
        </w:tc>
      </w:tr>
      <w:tr w:rsidR="007D5CAA" w:rsidRPr="00ED16E3" w14:paraId="7AD76E7E" w14:textId="77777777" w:rsidTr="00CB370A">
        <w:trPr>
          <w:trHeight w:val="396"/>
        </w:trPr>
        <w:tc>
          <w:tcPr>
            <w:tcW w:w="9910" w:type="dxa"/>
            <w:shd w:val="clear" w:color="auto" w:fill="D9D9D9"/>
            <w:vAlign w:val="center"/>
          </w:tcPr>
          <w:p w14:paraId="27D03D96" w14:textId="77777777" w:rsidR="007D5CAA" w:rsidRPr="00ED16E3" w:rsidRDefault="007D5CAA" w:rsidP="00CB370A">
            <w:pPr>
              <w:jc w:val="both"/>
            </w:pPr>
            <w:r w:rsidRPr="00ED16E3">
              <w:t xml:space="preserve">1.Oświadczam, że posiadam pełną zdolność do czynności prawnych oraz korzystam z pełni praw publicznych; </w:t>
            </w:r>
          </w:p>
        </w:tc>
      </w:tr>
      <w:tr w:rsidR="007D5CAA" w:rsidRPr="00ED16E3" w14:paraId="4182CF43" w14:textId="77777777" w:rsidTr="00CB370A">
        <w:trPr>
          <w:trHeight w:val="468"/>
        </w:trPr>
        <w:tc>
          <w:tcPr>
            <w:tcW w:w="9910" w:type="dxa"/>
            <w:shd w:val="clear" w:color="auto" w:fill="D9D9D9"/>
            <w:vAlign w:val="center"/>
          </w:tcPr>
          <w:p w14:paraId="35B6D129" w14:textId="76150D6A" w:rsidR="007D5CAA" w:rsidRPr="00ED16E3" w:rsidRDefault="007D5CAA" w:rsidP="00CB370A">
            <w:pPr>
              <w:jc w:val="both"/>
            </w:pPr>
            <w:r w:rsidRPr="00ED16E3">
              <w:t xml:space="preserve">2. Oświadczam, że wyrażam świadomie zgodnie z art. 7 ust. 2 Rozporządzenia Parlamentu Europejskiego i Rady (UE) 2016/679 z dnia 27 kwietnia 2016 r. w sprawie ochrony osób fizycznych w związku z przetwarzaniem danych osobowych i w sprawie swobodnego przepływu takich danych oraz uchylenia dyrektywy 95/46/WE </w:t>
            </w:r>
            <w:r w:rsidRPr="00ED16E3">
              <w:lastRenderedPageBreak/>
              <w:t>(Dz.U. UE.L. 119/1 z 04.05.2016) zwanego „RODO” wyraźną i dobrowolną zgodę na przetwarzanie i zbieranie moich danych osobowych przez Beneficjenta INSPIRES Sp. z o.</w:t>
            </w:r>
            <w:r>
              <w:t xml:space="preserve"> </w:t>
            </w:r>
            <w:r w:rsidRPr="00ED16E3">
              <w:t>o</w:t>
            </w:r>
            <w:r>
              <w:t xml:space="preserve">. </w:t>
            </w:r>
            <w:r w:rsidRPr="00B037B9">
              <w:t>ul. Lubelska 36B, 21-100 Lubartów</w:t>
            </w:r>
            <w:r w:rsidRPr="00ED16E3">
              <w:t xml:space="preserve"> i Partnera projektu</w:t>
            </w:r>
            <w:r w:rsidRPr="00AC0C59">
              <w:t xml:space="preserve"> Europejski Dom Spotkań – Fundacja Nowy Staw, </w:t>
            </w:r>
            <w:bookmarkStart w:id="1" w:name="_Hlk34908404"/>
            <w:r w:rsidRPr="0085274F">
              <w:t>ul. 3 Maja 18/5a, 20-078 Lublin</w:t>
            </w:r>
            <w:bookmarkEnd w:id="1"/>
            <w:r w:rsidRPr="0085274F">
              <w:t xml:space="preserve"> </w:t>
            </w:r>
            <w:r w:rsidRPr="00ED16E3">
              <w:t>do celów związanych z przeprowadzeniem rekrutacji, realizacji, monitoringu i ewaluacji projektu, a także w zakresie niezbędnym do wywiązania się Beneficjenta z obowiązków wobec Instytucji Zarządzającej Regionalnego Programu Operacyjnego Województwa Lubelskiego na lata 2014-2020 wynikających z umowy nr</w:t>
            </w:r>
            <w:r>
              <w:t> </w:t>
            </w:r>
            <w:r w:rsidR="00351E13">
              <w:rPr>
                <w:rFonts w:ascii="Calibri" w:hAnsi="Calibri"/>
                <w:color w:val="000000"/>
              </w:rPr>
              <w:t>213</w:t>
            </w:r>
            <w:r w:rsidR="00351E13" w:rsidRPr="00A95D97">
              <w:rPr>
                <w:rFonts w:ascii="Calibri" w:hAnsi="Calibri"/>
                <w:color w:val="000000"/>
              </w:rPr>
              <w:t>/RPLU.09.03.00-06-0130/18</w:t>
            </w:r>
            <w:r w:rsidR="00351E13">
              <w:rPr>
                <w:rFonts w:ascii="Calibri" w:hAnsi="Calibri"/>
                <w:color w:val="000000"/>
              </w:rPr>
              <w:t>-00</w:t>
            </w:r>
            <w:r w:rsidRPr="00ED16E3">
              <w:t>. Jednocześnie oświadczam, że moja zgoda spełnia wszystkie warunki o</w:t>
            </w:r>
            <w:r>
              <w:t> </w:t>
            </w:r>
            <w:r w:rsidRPr="00ED16E3">
              <w:t xml:space="preserve">których mowa w art. 7 RODO, tj. przysługuje mi możliwość jej wycofania w każdym czasie, zapytanie o zgodę zostało mi przedstawione w wyraźnej i zrozumiałej formie oraz poinformowano mnie o warunku możliwości jej rozliczalności. </w:t>
            </w:r>
          </w:p>
        </w:tc>
      </w:tr>
      <w:tr w:rsidR="007D5CAA" w:rsidRPr="00ED16E3" w14:paraId="4A684108" w14:textId="77777777" w:rsidTr="00CB370A">
        <w:trPr>
          <w:trHeight w:val="468"/>
        </w:trPr>
        <w:tc>
          <w:tcPr>
            <w:tcW w:w="9910" w:type="dxa"/>
            <w:shd w:val="clear" w:color="auto" w:fill="D9D9D9"/>
            <w:vAlign w:val="center"/>
          </w:tcPr>
          <w:p w14:paraId="52560E1D" w14:textId="77777777" w:rsidR="007D5CAA" w:rsidRPr="00ED16E3" w:rsidRDefault="007D5CAA" w:rsidP="00CB370A">
            <w:pPr>
              <w:jc w:val="both"/>
            </w:pPr>
            <w:r w:rsidRPr="00ED16E3">
              <w:lastRenderedPageBreak/>
              <w:t>3. Oświadczam, że świadomy/-a odpowiedzialności karnej za fałszywe zeznania wynikające z art. 233 (podanie nieprawdy lub zatajenie nieprawdy) ustawy z dnia 6 czerwca 1997 r. Kodeks karny (Dz. U. z 2017 r., poz. 2204 z</w:t>
            </w:r>
            <w:r>
              <w:t> </w:t>
            </w:r>
            <w:proofErr w:type="spellStart"/>
            <w:r w:rsidRPr="00ED16E3">
              <w:t>późn</w:t>
            </w:r>
            <w:proofErr w:type="spellEnd"/>
            <w:r w:rsidRPr="00ED16E3">
              <w:t>. zm.) zawarte w niniejszym formularzu informacje są zgodne z prawdą oraz stanem faktycznym. Ponadto nie byłem/-</w:t>
            </w:r>
            <w:proofErr w:type="spellStart"/>
            <w:r w:rsidRPr="00ED16E3">
              <w:t>am</w:t>
            </w:r>
            <w:proofErr w:type="spellEnd"/>
            <w:r w:rsidRPr="00ED16E3">
              <w:t xml:space="preserve"> karany/-a za przestępstwa popełnione umyślnie ścigane z oskarżenia publicznego i przestępstwa skarbowe popełnione umyślnie oraz nie toczy się przeciwko mnie postępowanie karne. </w:t>
            </w:r>
          </w:p>
        </w:tc>
      </w:tr>
      <w:tr w:rsidR="007D5CAA" w:rsidRPr="00ED16E3" w14:paraId="67CFB6F6" w14:textId="77777777" w:rsidTr="00CB370A">
        <w:tc>
          <w:tcPr>
            <w:tcW w:w="9910" w:type="dxa"/>
            <w:shd w:val="clear" w:color="auto" w:fill="D9D9D9"/>
            <w:vAlign w:val="bottom"/>
          </w:tcPr>
          <w:p w14:paraId="1C93A939" w14:textId="77777777" w:rsidR="007D5CAA" w:rsidRPr="00ED16E3" w:rsidRDefault="007D5CAA" w:rsidP="00CB370A">
            <w:pPr>
              <w:jc w:val="both"/>
            </w:pPr>
            <w:r w:rsidRPr="00ED16E3">
              <w:t>4. Oświadczam, że nie posiadałem/-</w:t>
            </w:r>
            <w:proofErr w:type="spellStart"/>
            <w:r w:rsidRPr="00ED16E3">
              <w:t>am</w:t>
            </w:r>
            <w:proofErr w:type="spellEnd"/>
            <w:r w:rsidRPr="00ED16E3">
              <w:t xml:space="preserve"> zarejestrowanej działalności gospodarczej w Krajowym Rejestrze Sądowym, Centralnej Ewidencji i Informacji o Działalności Gospodarczej lub nie prowadziłem/-</w:t>
            </w:r>
            <w:proofErr w:type="spellStart"/>
            <w:r w:rsidRPr="00ED16E3">
              <w:t>am</w:t>
            </w:r>
            <w:proofErr w:type="spellEnd"/>
            <w:r w:rsidRPr="00ED16E3">
              <w:t xml:space="preserve"> działalności na podstawie odrębnych przepisów (w tym m.in. działalność adwokacką, komorniczą lub oświatową) w okresie 12 miesięcy poprzedzających dzień przystąpienia do projektu. </w:t>
            </w:r>
          </w:p>
        </w:tc>
      </w:tr>
      <w:tr w:rsidR="007D5CAA" w:rsidRPr="00ED16E3" w14:paraId="070392EA" w14:textId="77777777" w:rsidTr="00CB370A">
        <w:tc>
          <w:tcPr>
            <w:tcW w:w="9910" w:type="dxa"/>
            <w:shd w:val="clear" w:color="auto" w:fill="D9D9D9"/>
            <w:vAlign w:val="bottom"/>
          </w:tcPr>
          <w:p w14:paraId="26AAF19B" w14:textId="77777777" w:rsidR="007D5CAA" w:rsidRPr="00ED16E3" w:rsidRDefault="007D5CAA" w:rsidP="00CB370A">
            <w:pPr>
              <w:jc w:val="both"/>
            </w:pPr>
            <w:r w:rsidRPr="00ED16E3">
              <w:t>5. Oświadczam, że nie korzystam równolegle z innych środków publicznych, w tym zwłaszcza ze środków Funduszu Pracy, Państwowego Funduszu Rehabilitacji Osób Niepełnosprawnych, środków oferowanych w</w:t>
            </w:r>
            <w:r>
              <w:t> </w:t>
            </w:r>
            <w:r w:rsidRPr="00ED16E3">
              <w:t>ramach Programu Operacyjnego Wiedza Edukacja Rozwój, Regionalnego Programu Operacyjnego i</w:t>
            </w:r>
            <w:r>
              <w:t> </w:t>
            </w:r>
            <w:r w:rsidRPr="00ED16E3">
              <w:t>Programu Rozwoju Obszarów Wiejskich 2014-2020 na pokrycie tych samych wydatków związanych z</w:t>
            </w:r>
            <w:r>
              <w:t> </w:t>
            </w:r>
            <w:r w:rsidRPr="00ED16E3">
              <w:t xml:space="preserve">podjęciem i prowadzeniem działalności gospodarczej. </w:t>
            </w:r>
          </w:p>
        </w:tc>
      </w:tr>
      <w:tr w:rsidR="007D5CAA" w:rsidRPr="00ED16E3" w14:paraId="26BE8A7C" w14:textId="77777777" w:rsidTr="00CB370A">
        <w:tc>
          <w:tcPr>
            <w:tcW w:w="9910" w:type="dxa"/>
            <w:shd w:val="clear" w:color="auto" w:fill="D9D9D9"/>
            <w:vAlign w:val="bottom"/>
          </w:tcPr>
          <w:p w14:paraId="2F27D90D" w14:textId="77777777" w:rsidR="007D5CAA" w:rsidRPr="00ED16E3" w:rsidRDefault="007D5CAA" w:rsidP="00CB370A">
            <w:pPr>
              <w:jc w:val="both"/>
            </w:pPr>
            <w:r w:rsidRPr="00ED16E3">
              <w:t xml:space="preserve">6. Oświadczam, że nie prowadzę działalności rolniczej innej niż wskazana w art. 2 ustawy z dnia 20 kwietnia 2004 r. o promocji zatrudnienia i instytucjach rynku pracy (Dz. U. z 2017 r., poz. 1065 z </w:t>
            </w:r>
            <w:proofErr w:type="spellStart"/>
            <w:r w:rsidRPr="00ED16E3">
              <w:t>późn</w:t>
            </w:r>
            <w:proofErr w:type="spellEnd"/>
            <w:r w:rsidRPr="00ED16E3">
              <w:t xml:space="preserve">. zm.). </w:t>
            </w:r>
          </w:p>
        </w:tc>
      </w:tr>
      <w:tr w:rsidR="007D5CAA" w:rsidRPr="00ED16E3" w14:paraId="2C81509D" w14:textId="77777777" w:rsidTr="00CB370A">
        <w:tc>
          <w:tcPr>
            <w:tcW w:w="9910" w:type="dxa"/>
            <w:shd w:val="clear" w:color="auto" w:fill="D9D9D9"/>
            <w:vAlign w:val="bottom"/>
          </w:tcPr>
          <w:p w14:paraId="76D38AD0" w14:textId="77777777" w:rsidR="007D5CAA" w:rsidRPr="00ED16E3" w:rsidRDefault="007D5CAA" w:rsidP="00CB370A">
            <w:pPr>
              <w:jc w:val="both"/>
            </w:pPr>
            <w:r w:rsidRPr="00ED16E3">
              <w:t>7. Oświadczam, że nie zostałem/-</w:t>
            </w:r>
            <w:proofErr w:type="spellStart"/>
            <w:r w:rsidRPr="00ED16E3">
              <w:t>am</w:t>
            </w:r>
            <w:proofErr w:type="spellEnd"/>
            <w:r w:rsidRPr="00ED16E3">
              <w:t xml:space="preserve"> ukarany/-a karą zakazu dostępu do środków, o których mowa w art. 5 ust. 3 pkt 1 i 4 ustawy z dnia 27 sierpnia 2009 r. o finansach publicznych (dalej „</w:t>
            </w:r>
            <w:proofErr w:type="spellStart"/>
            <w:r w:rsidRPr="00ED16E3">
              <w:t>ufp</w:t>
            </w:r>
            <w:proofErr w:type="spellEnd"/>
            <w:r w:rsidRPr="00ED16E3">
              <w:t>”) (Dz. U. z 2017 r., poz. 2077). Jednocześnie zobowiązuję się do niezwłocznego powiadomienia Beneficjenta o zakazach dostępu do środków o</w:t>
            </w:r>
            <w:r>
              <w:t> </w:t>
            </w:r>
            <w:r w:rsidRPr="00ED16E3">
              <w:t xml:space="preserve">których mowa w art. 5 ust. 3 pkt 1 i 4 </w:t>
            </w:r>
            <w:proofErr w:type="spellStart"/>
            <w:r w:rsidRPr="00ED16E3">
              <w:t>ufp</w:t>
            </w:r>
            <w:proofErr w:type="spellEnd"/>
            <w:r w:rsidRPr="00ED16E3">
              <w:t xml:space="preserve"> orzeczonych w stosunku do mnie w okresie realizacji projektu. </w:t>
            </w:r>
          </w:p>
        </w:tc>
      </w:tr>
      <w:tr w:rsidR="007D5CAA" w:rsidRPr="00ED16E3" w14:paraId="7576E77A" w14:textId="77777777" w:rsidTr="00CB370A">
        <w:trPr>
          <w:trHeight w:val="348"/>
        </w:trPr>
        <w:tc>
          <w:tcPr>
            <w:tcW w:w="9910" w:type="dxa"/>
            <w:shd w:val="clear" w:color="auto" w:fill="D9D9D9"/>
            <w:vAlign w:val="center"/>
          </w:tcPr>
          <w:p w14:paraId="77FE6508" w14:textId="564F31E1" w:rsidR="007D5CAA" w:rsidRPr="00CC2ABF" w:rsidRDefault="007D5CAA" w:rsidP="00CB370A">
            <w:pPr>
              <w:jc w:val="both"/>
              <w:rPr>
                <w:color w:val="000000" w:themeColor="text1"/>
              </w:rPr>
            </w:pPr>
            <w:r w:rsidRPr="00CC2ABF">
              <w:rPr>
                <w:color w:val="000000" w:themeColor="text1"/>
              </w:rPr>
              <w:t>8. Oświadczam, że zapoznałem/-</w:t>
            </w:r>
            <w:proofErr w:type="spellStart"/>
            <w:r w:rsidRPr="00CC2ABF">
              <w:rPr>
                <w:color w:val="000000" w:themeColor="text1"/>
              </w:rPr>
              <w:t>am</w:t>
            </w:r>
            <w:proofErr w:type="spellEnd"/>
            <w:r w:rsidRPr="00CC2ABF">
              <w:rPr>
                <w:color w:val="000000" w:themeColor="text1"/>
              </w:rPr>
              <w:t xml:space="preserve"> się z </w:t>
            </w:r>
            <w:r w:rsidRPr="00CC2ABF">
              <w:rPr>
                <w:i/>
                <w:iCs/>
                <w:color w:val="000000" w:themeColor="text1"/>
              </w:rPr>
              <w:t>Regulaminem rekrutacji Uczestników</w:t>
            </w:r>
            <w:r w:rsidR="00067071" w:rsidRPr="00CC2ABF">
              <w:rPr>
                <w:i/>
                <w:iCs/>
                <w:color w:val="000000" w:themeColor="text1"/>
              </w:rPr>
              <w:t xml:space="preserve">/czek </w:t>
            </w:r>
            <w:r w:rsidRPr="00CC2ABF">
              <w:rPr>
                <w:i/>
                <w:iCs/>
                <w:color w:val="000000" w:themeColor="text1"/>
              </w:rPr>
              <w:t xml:space="preserve"> </w:t>
            </w:r>
            <w:r w:rsidR="00701958" w:rsidRPr="00CC2ABF">
              <w:rPr>
                <w:i/>
                <w:iCs/>
                <w:color w:val="000000" w:themeColor="text1"/>
              </w:rPr>
              <w:t xml:space="preserve"> oraz Regulaminem przyznawania wsparcia </w:t>
            </w:r>
            <w:r w:rsidR="00CC2ABF" w:rsidRPr="00CC2ABF">
              <w:rPr>
                <w:i/>
                <w:iCs/>
                <w:color w:val="000000" w:themeColor="text1"/>
              </w:rPr>
              <w:t xml:space="preserve">na rozwój </w:t>
            </w:r>
            <w:proofErr w:type="spellStart"/>
            <w:r w:rsidR="00CC2ABF" w:rsidRPr="00CC2ABF">
              <w:rPr>
                <w:i/>
                <w:iCs/>
                <w:color w:val="000000" w:themeColor="text1"/>
              </w:rPr>
              <w:t>przedsiebiorczości</w:t>
            </w:r>
            <w:proofErr w:type="spellEnd"/>
            <w:r w:rsidR="00701958" w:rsidRPr="00CC2ABF">
              <w:rPr>
                <w:i/>
                <w:iCs/>
                <w:color w:val="000000" w:themeColor="text1"/>
              </w:rPr>
              <w:t xml:space="preserve"> </w:t>
            </w:r>
            <w:r w:rsidRPr="00CC2ABF">
              <w:rPr>
                <w:color w:val="000000" w:themeColor="text1"/>
              </w:rPr>
              <w:t xml:space="preserve">i akceptuję jego warunki. </w:t>
            </w:r>
          </w:p>
        </w:tc>
      </w:tr>
      <w:tr w:rsidR="007D5CAA" w:rsidRPr="00ED16E3" w14:paraId="75DAF003" w14:textId="77777777" w:rsidTr="00CB370A">
        <w:trPr>
          <w:trHeight w:val="480"/>
        </w:trPr>
        <w:tc>
          <w:tcPr>
            <w:tcW w:w="9910" w:type="dxa"/>
            <w:shd w:val="clear" w:color="auto" w:fill="D9D9D9"/>
            <w:vAlign w:val="bottom"/>
          </w:tcPr>
          <w:p w14:paraId="6D9B3206" w14:textId="5A5E9B41" w:rsidR="007D5CAA" w:rsidRPr="00CC2ABF" w:rsidRDefault="007D5CAA" w:rsidP="00CB370A">
            <w:pPr>
              <w:jc w:val="both"/>
              <w:rPr>
                <w:color w:val="000000" w:themeColor="text1"/>
              </w:rPr>
            </w:pPr>
            <w:r w:rsidRPr="00CC2ABF">
              <w:rPr>
                <w:color w:val="000000" w:themeColor="text1"/>
              </w:rPr>
              <w:lastRenderedPageBreak/>
              <w:t xml:space="preserve">9. Oświadczam, że zgodnie z wymogami zawartymi w </w:t>
            </w:r>
            <w:r w:rsidRPr="00CC2ABF">
              <w:rPr>
                <w:i/>
                <w:iCs/>
                <w:color w:val="000000" w:themeColor="text1"/>
              </w:rPr>
              <w:t>Regulaminie rekrutacji</w:t>
            </w:r>
            <w:r w:rsidR="00067071" w:rsidRPr="00CC2ABF">
              <w:rPr>
                <w:i/>
                <w:iCs/>
                <w:color w:val="000000" w:themeColor="text1"/>
              </w:rPr>
              <w:t xml:space="preserve"> Uczestników/czek  </w:t>
            </w:r>
            <w:r w:rsidRPr="00CC2ABF">
              <w:rPr>
                <w:i/>
                <w:iCs/>
                <w:color w:val="000000" w:themeColor="text1"/>
              </w:rPr>
              <w:t xml:space="preserve">  </w:t>
            </w:r>
            <w:r w:rsidRPr="00CC2ABF">
              <w:rPr>
                <w:color w:val="000000" w:themeColor="text1"/>
              </w:rPr>
              <w:t>i </w:t>
            </w:r>
            <w:r w:rsidRPr="00CC2ABF">
              <w:rPr>
                <w:i/>
                <w:iCs/>
                <w:color w:val="000000" w:themeColor="text1"/>
              </w:rPr>
              <w:t xml:space="preserve">Formularzu rekrutacyjnym </w:t>
            </w:r>
            <w:r w:rsidRPr="00CC2ABF">
              <w:rPr>
                <w:color w:val="000000" w:themeColor="text1"/>
              </w:rPr>
              <w:t xml:space="preserve">jestem uprawniony/-a do uczestnictwa w projekcie. </w:t>
            </w:r>
          </w:p>
        </w:tc>
      </w:tr>
      <w:tr w:rsidR="007D5CAA" w:rsidRPr="00ED16E3" w14:paraId="263AF300" w14:textId="77777777" w:rsidTr="00CB370A">
        <w:trPr>
          <w:trHeight w:val="480"/>
        </w:trPr>
        <w:tc>
          <w:tcPr>
            <w:tcW w:w="9910" w:type="dxa"/>
            <w:shd w:val="clear" w:color="auto" w:fill="D9D9D9"/>
            <w:vAlign w:val="bottom"/>
          </w:tcPr>
          <w:p w14:paraId="6B368937" w14:textId="77777777" w:rsidR="007D5CAA" w:rsidRPr="00CC2ABF" w:rsidRDefault="007D5CAA" w:rsidP="00CB370A">
            <w:pPr>
              <w:jc w:val="both"/>
              <w:rPr>
                <w:color w:val="000000" w:themeColor="text1"/>
              </w:rPr>
            </w:pPr>
            <w:r w:rsidRPr="00CC2ABF">
              <w:rPr>
                <w:color w:val="000000" w:themeColor="text1"/>
              </w:rPr>
              <w:t>10. Oświadczam, że zostałem/-</w:t>
            </w:r>
            <w:proofErr w:type="spellStart"/>
            <w:r w:rsidRPr="00CC2ABF">
              <w:rPr>
                <w:color w:val="000000" w:themeColor="text1"/>
              </w:rPr>
              <w:t>am</w:t>
            </w:r>
            <w:proofErr w:type="spellEnd"/>
            <w:r w:rsidRPr="00CC2ABF">
              <w:rPr>
                <w:color w:val="000000" w:themeColor="text1"/>
              </w:rPr>
              <w:t xml:space="preserve"> poinformowany/-a, że projekt współfinansowany jest ze środków Unii Europejskiej w ramach Europejskiego Funduszu Społecznego. </w:t>
            </w:r>
          </w:p>
        </w:tc>
      </w:tr>
      <w:tr w:rsidR="00067071" w:rsidRPr="00ED16E3" w14:paraId="10C23112" w14:textId="77777777" w:rsidTr="00CB370A">
        <w:trPr>
          <w:trHeight w:val="480"/>
        </w:trPr>
        <w:tc>
          <w:tcPr>
            <w:tcW w:w="9910" w:type="dxa"/>
            <w:shd w:val="clear" w:color="auto" w:fill="D9D9D9"/>
            <w:vAlign w:val="bottom"/>
          </w:tcPr>
          <w:p w14:paraId="50B37CA9" w14:textId="007F3EA8" w:rsidR="00067071" w:rsidRPr="00CC2ABF" w:rsidRDefault="00067071" w:rsidP="00067071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color w:val="000000" w:themeColor="text1"/>
              </w:rPr>
            </w:pPr>
            <w:r w:rsidRPr="00CC2ABF">
              <w:rPr>
                <w:rFonts w:cs="Arial"/>
                <w:color w:val="000000" w:themeColor="text1"/>
              </w:rPr>
              <w:t xml:space="preserve">11. Zobowiązuję się do niezwłocznego poinformowania Beneficjenta lub Partnera projektu o wszelkich zmianach dotyczących danych podanych przeze mnie w niniejszym formularzu. </w:t>
            </w:r>
          </w:p>
        </w:tc>
      </w:tr>
      <w:tr w:rsidR="00067071" w:rsidRPr="00ED16E3" w14:paraId="5B6AC0E2" w14:textId="77777777" w:rsidTr="00CB370A">
        <w:trPr>
          <w:trHeight w:val="480"/>
        </w:trPr>
        <w:tc>
          <w:tcPr>
            <w:tcW w:w="9910" w:type="dxa"/>
            <w:shd w:val="clear" w:color="auto" w:fill="D9D9D9"/>
            <w:vAlign w:val="bottom"/>
          </w:tcPr>
          <w:p w14:paraId="203CE6B0" w14:textId="1C0D48F7" w:rsidR="00067071" w:rsidRPr="00CC2ABF" w:rsidRDefault="00067071" w:rsidP="00067071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color w:val="000000" w:themeColor="text1"/>
              </w:rPr>
            </w:pPr>
            <w:r w:rsidRPr="00CC2ABF">
              <w:rPr>
                <w:rFonts w:eastAsia="Times New Roman" w:cs="Arial"/>
                <w:color w:val="000000" w:themeColor="text1"/>
                <w:lang w:eastAsia="pl-PL"/>
              </w:rPr>
              <w:t>12.W ciągu 4 tygodni po zakończeniu udziału w Projekcie udostępnię dane dot. mojego statusu na rynku pracy oraz informacje nt. udziału w kształceniu lub szkoleniu oraz uzyskania kwalifikacji lub nabycia kompetencji.</w:t>
            </w:r>
          </w:p>
        </w:tc>
      </w:tr>
      <w:tr w:rsidR="00067071" w:rsidRPr="00ED16E3" w14:paraId="7BA513AB" w14:textId="77777777" w:rsidTr="00CB370A">
        <w:trPr>
          <w:trHeight w:val="480"/>
        </w:trPr>
        <w:tc>
          <w:tcPr>
            <w:tcW w:w="9910" w:type="dxa"/>
            <w:shd w:val="clear" w:color="auto" w:fill="D9D9D9"/>
            <w:vAlign w:val="bottom"/>
          </w:tcPr>
          <w:p w14:paraId="4E5DB2E6" w14:textId="35652C19" w:rsidR="00067071" w:rsidRPr="00CC2ABF" w:rsidRDefault="00701958" w:rsidP="00067071">
            <w:pPr>
              <w:jc w:val="both"/>
              <w:rPr>
                <w:color w:val="000000" w:themeColor="text1"/>
              </w:rPr>
            </w:pPr>
            <w:r w:rsidRPr="00CC2ABF">
              <w:rPr>
                <w:color w:val="000000" w:themeColor="text1"/>
              </w:rPr>
              <w:t>13</w:t>
            </w:r>
            <w:r w:rsidR="00067071" w:rsidRPr="00CC2ABF">
              <w:rPr>
                <w:color w:val="000000" w:themeColor="text1"/>
              </w:rPr>
              <w:t xml:space="preserve">. </w:t>
            </w:r>
            <w:r w:rsidR="00067071" w:rsidRPr="00CC2ABF">
              <w:rPr>
                <w:rFonts w:cs="Arial"/>
                <w:color w:val="000000" w:themeColor="text1"/>
              </w:rPr>
              <w:t>Przyjmuję do wiadomości, że dane zawarte w oświadczeniach zawartych w formularzu rekrutacyjnym mogą podlegać weryfikacji w krajowych rejestrach, np. w rejestrze KRS, CEIDG.</w:t>
            </w:r>
          </w:p>
        </w:tc>
      </w:tr>
      <w:tr w:rsidR="00701958" w:rsidRPr="00ED16E3" w14:paraId="0110B2C6" w14:textId="77777777" w:rsidTr="00CB370A">
        <w:trPr>
          <w:trHeight w:val="480"/>
        </w:trPr>
        <w:tc>
          <w:tcPr>
            <w:tcW w:w="9910" w:type="dxa"/>
            <w:shd w:val="clear" w:color="auto" w:fill="D9D9D9"/>
            <w:vAlign w:val="bottom"/>
          </w:tcPr>
          <w:p w14:paraId="294CC43A" w14:textId="50B98BB5" w:rsidR="00701958" w:rsidRPr="00CC2ABF" w:rsidRDefault="00701958" w:rsidP="00B745C8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color w:val="000000" w:themeColor="text1"/>
              </w:rPr>
            </w:pPr>
            <w:r w:rsidRPr="00CC2ABF">
              <w:rPr>
                <w:rFonts w:cs="Arial"/>
                <w:color w:val="000000" w:themeColor="text1"/>
              </w:rPr>
              <w:t>14.Zostałem/</w:t>
            </w:r>
            <w:proofErr w:type="spellStart"/>
            <w:r w:rsidRPr="00CC2ABF">
              <w:rPr>
                <w:rFonts w:cs="Arial"/>
                <w:color w:val="000000" w:themeColor="text1"/>
              </w:rPr>
              <w:t>am</w:t>
            </w:r>
            <w:proofErr w:type="spellEnd"/>
            <w:r w:rsidRPr="00CC2ABF">
              <w:rPr>
                <w:rFonts w:cs="Arial"/>
                <w:color w:val="000000" w:themeColor="text1"/>
              </w:rPr>
              <w:t xml:space="preserve"> poinformowany/a o obowiązku udziału w badaniach ewaluacyjnych prowadzonych przez Beneficjanta i/lub partnera projektu oraz podmioty zewnętrzne na zlecenie Urzędu Marszałkowskiego Województwa Lubelskiego w Lublinie</w:t>
            </w:r>
            <w:r w:rsidR="00B745C8" w:rsidRPr="00CC2ABF">
              <w:rPr>
                <w:rFonts w:cs="Arial"/>
                <w:color w:val="000000" w:themeColor="text1"/>
              </w:rPr>
              <w:t xml:space="preserve"> po zakwalifikowaniu do udziału w projekcie</w:t>
            </w:r>
            <w:r w:rsidRPr="00CC2ABF">
              <w:rPr>
                <w:rFonts w:cs="Arial"/>
                <w:color w:val="000000" w:themeColor="text1"/>
              </w:rPr>
              <w:t>.</w:t>
            </w:r>
          </w:p>
        </w:tc>
      </w:tr>
      <w:tr w:rsidR="007D5CAA" w:rsidRPr="00ED16E3" w14:paraId="219ECF19" w14:textId="77777777" w:rsidTr="00CB370A">
        <w:trPr>
          <w:trHeight w:val="1221"/>
        </w:trPr>
        <w:tc>
          <w:tcPr>
            <w:tcW w:w="9910" w:type="dxa"/>
            <w:shd w:val="clear" w:color="auto" w:fill="auto"/>
            <w:vAlign w:val="bottom"/>
          </w:tcPr>
          <w:p w14:paraId="3E890FC1" w14:textId="77777777" w:rsidR="007D5CAA" w:rsidRDefault="007D5CAA" w:rsidP="00CB370A">
            <w:pPr>
              <w:jc w:val="both"/>
            </w:pPr>
          </w:p>
          <w:p w14:paraId="2B2E4744" w14:textId="77777777" w:rsidR="007D5CAA" w:rsidRDefault="007D5CAA" w:rsidP="00CB370A">
            <w:pPr>
              <w:jc w:val="both"/>
            </w:pPr>
          </w:p>
          <w:p w14:paraId="2970C19D" w14:textId="77777777" w:rsidR="007D5CAA" w:rsidRPr="00C04002" w:rsidRDefault="007D5CAA" w:rsidP="00CB370A">
            <w:pPr>
              <w:jc w:val="both"/>
            </w:pPr>
            <w:r w:rsidRPr="00C04002">
              <w:t xml:space="preserve">………………………………………………… </w:t>
            </w:r>
            <w:r w:rsidRPr="00C04002">
              <w:tab/>
            </w:r>
            <w:r w:rsidRPr="00C04002">
              <w:tab/>
            </w:r>
            <w:r w:rsidRPr="00C04002">
              <w:tab/>
              <w:t>………………………..…………………………………………………</w:t>
            </w:r>
          </w:p>
          <w:p w14:paraId="65C06991" w14:textId="77777777" w:rsidR="007D5CAA" w:rsidRPr="00ED16E3" w:rsidRDefault="007D5CAA" w:rsidP="00CB370A">
            <w:pPr>
              <w:jc w:val="both"/>
            </w:pPr>
            <w:r w:rsidRPr="00C04002">
              <w:t xml:space="preserve"> (miejscowość, data) </w:t>
            </w:r>
            <w:r w:rsidRPr="00C04002">
              <w:tab/>
            </w:r>
            <w:r w:rsidRPr="00C04002">
              <w:tab/>
            </w:r>
            <w:r w:rsidRPr="00C04002">
              <w:tab/>
              <w:t xml:space="preserve">                          ( podpis potencjalnego Uczestnika/</w:t>
            </w:r>
            <w:proofErr w:type="spellStart"/>
            <w:r w:rsidRPr="00C04002">
              <w:t>czki</w:t>
            </w:r>
            <w:proofErr w:type="spellEnd"/>
            <w:r w:rsidRPr="00C04002">
              <w:t xml:space="preserve"> projektu )</w:t>
            </w:r>
          </w:p>
        </w:tc>
      </w:tr>
    </w:tbl>
    <w:p w14:paraId="647BA961" w14:textId="0BF8D1E4" w:rsidR="007D5CAA" w:rsidRDefault="007D5CAA" w:rsidP="007D5CAA">
      <w:pPr>
        <w:rPr>
          <w:b/>
          <w:bCs/>
        </w:rPr>
      </w:pPr>
    </w:p>
    <w:p w14:paraId="63F5D8E9" w14:textId="77777777" w:rsidR="001E02EE" w:rsidRPr="00ED16E3" w:rsidRDefault="001E02EE" w:rsidP="007D5CAA">
      <w:pPr>
        <w:rPr>
          <w:b/>
          <w:bCs/>
        </w:rPr>
      </w:pPr>
    </w:p>
    <w:p w14:paraId="771DCA06" w14:textId="77777777" w:rsidR="007D5CAA" w:rsidRPr="00ED16E3" w:rsidRDefault="007D5CAA" w:rsidP="007D5CAA">
      <w:pPr>
        <w:rPr>
          <w:b/>
          <w:vertAlign w:val="superscript"/>
        </w:rPr>
      </w:pPr>
      <w:r w:rsidRPr="00ED16E3">
        <w:rPr>
          <w:b/>
        </w:rPr>
        <w:t xml:space="preserve">Oświadczenie o otrzymanej/nieotrzymanej pomocy de </w:t>
      </w:r>
      <w:proofErr w:type="spellStart"/>
      <w:r w:rsidRPr="00ED16E3">
        <w:rPr>
          <w:b/>
        </w:rPr>
        <w:t>minimis</w:t>
      </w:r>
      <w:proofErr w:type="spellEnd"/>
      <w:r w:rsidRPr="00ED16E3">
        <w:rPr>
          <w:b/>
          <w:vertAlign w:val="superscript"/>
        </w:rPr>
        <w:t>*</w:t>
      </w:r>
    </w:p>
    <w:p w14:paraId="4CDC3593" w14:textId="77777777" w:rsidR="007D5CAA" w:rsidRPr="00ED16E3" w:rsidRDefault="007D5CAA" w:rsidP="007D5CAA">
      <w:pPr>
        <w:jc w:val="both"/>
        <w:rPr>
          <w:bCs/>
        </w:rPr>
      </w:pPr>
      <w:r w:rsidRPr="00ED16E3">
        <w:rPr>
          <w:bCs/>
        </w:rPr>
        <w:t xml:space="preserve">Ja, niżej podpisany(a) </w:t>
      </w:r>
      <w:r w:rsidRPr="00ED16E3">
        <w:t xml:space="preserve">oświadczam, że w okresie obejmującym bieżący rok podatkowy i poprzedzające go dwa lata podatkowe </w:t>
      </w:r>
      <w:r w:rsidRPr="00ED16E3">
        <w:rPr>
          <w:b/>
        </w:rPr>
        <w:t>otrzymałem(</w:t>
      </w:r>
      <w:proofErr w:type="spellStart"/>
      <w:r w:rsidRPr="00ED16E3">
        <w:rPr>
          <w:b/>
        </w:rPr>
        <w:t>am</w:t>
      </w:r>
      <w:proofErr w:type="spellEnd"/>
      <w:r w:rsidRPr="00ED16E3">
        <w:rPr>
          <w:b/>
        </w:rPr>
        <w:t>)/nie otrzymałem(</w:t>
      </w:r>
      <w:proofErr w:type="spellStart"/>
      <w:r w:rsidRPr="00ED16E3">
        <w:rPr>
          <w:b/>
        </w:rPr>
        <w:t>am</w:t>
      </w:r>
      <w:proofErr w:type="spellEnd"/>
      <w:r w:rsidRPr="00ED16E3">
        <w:rPr>
          <w:b/>
        </w:rPr>
        <w:t>)</w:t>
      </w:r>
      <w:r w:rsidRPr="00ED16E3">
        <w:rPr>
          <w:b/>
          <w:i/>
          <w:vertAlign w:val="superscript"/>
        </w:rPr>
        <w:t>*</w:t>
      </w:r>
      <w:r w:rsidRPr="00ED16E3">
        <w:t xml:space="preserve"> środków stanowiących pomoc de </w:t>
      </w:r>
      <w:proofErr w:type="spellStart"/>
      <w:r w:rsidRPr="00ED16E3">
        <w:t>minimis</w:t>
      </w:r>
      <w:proofErr w:type="spellEnd"/>
      <w:r w:rsidRPr="00ED16E3">
        <w:t>.</w:t>
      </w:r>
    </w:p>
    <w:tbl>
      <w:tblPr>
        <w:tblW w:w="9124" w:type="dxa"/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1843"/>
        <w:gridCol w:w="1766"/>
        <w:gridCol w:w="1211"/>
        <w:gridCol w:w="2041"/>
      </w:tblGrid>
      <w:tr w:rsidR="007D5CAA" w:rsidRPr="00ED16E3" w14:paraId="34EA14B2" w14:textId="77777777" w:rsidTr="00CB37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0029BC" w14:textId="77777777" w:rsidR="007D5CAA" w:rsidRPr="00ED16E3" w:rsidRDefault="007D5CAA" w:rsidP="00CB370A">
            <w:r w:rsidRPr="00ED16E3">
              <w:lastRenderedPageBreak/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4DE944" w14:textId="77777777" w:rsidR="007D5CAA" w:rsidRPr="00ED16E3" w:rsidRDefault="007D5CAA" w:rsidP="00CB370A">
            <w:r w:rsidRPr="00ED16E3">
              <w:t>Organ udzielający pomocy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FA929E" w14:textId="77777777" w:rsidR="007D5CAA" w:rsidRPr="00ED16E3" w:rsidRDefault="007D5CAA" w:rsidP="00CB370A">
            <w:r w:rsidRPr="00ED16E3">
              <w:t>Podstawa prawna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D7AB16" w14:textId="77777777" w:rsidR="007D5CAA" w:rsidRPr="00ED16E3" w:rsidRDefault="007D5CAA" w:rsidP="00CB370A">
            <w:r w:rsidRPr="00ED16E3">
              <w:t>Dzień udzielenia pomocy</w:t>
            </w:r>
            <w:r w:rsidRPr="00ED16E3">
              <w:rPr>
                <w:vertAlign w:val="superscript"/>
              </w:rPr>
              <w:footnoteReference w:id="15"/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CB5636" w14:textId="77777777" w:rsidR="007D5CAA" w:rsidRPr="00ED16E3" w:rsidRDefault="007D5CAA" w:rsidP="00CB370A">
            <w:r w:rsidRPr="00ED16E3">
              <w:t>Wartość pomocy w euro</w:t>
            </w:r>
            <w:r w:rsidRPr="00ED16E3">
              <w:rPr>
                <w:vertAlign w:val="superscript"/>
              </w:rPr>
              <w:footnoteReference w:id="16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B75320" w14:textId="77777777" w:rsidR="007D5CAA" w:rsidRPr="00ED16E3" w:rsidRDefault="007D5CAA" w:rsidP="00CB370A">
            <w:r w:rsidRPr="00ED16E3">
              <w:t>Nr programu pomocowego,</w:t>
            </w:r>
          </w:p>
          <w:p w14:paraId="6CFCAF9D" w14:textId="77777777" w:rsidR="007D5CAA" w:rsidRPr="00ED16E3" w:rsidRDefault="007D5CAA" w:rsidP="00CB370A">
            <w:r w:rsidRPr="00ED16E3">
              <w:t xml:space="preserve"> decyzji lub umowy</w:t>
            </w:r>
          </w:p>
        </w:tc>
      </w:tr>
      <w:tr w:rsidR="007D5CAA" w:rsidRPr="00ED16E3" w14:paraId="1B49EB42" w14:textId="77777777" w:rsidTr="00CB370A">
        <w:trPr>
          <w:trHeight w:val="4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8B17B" w14:textId="77777777" w:rsidR="007D5CAA" w:rsidRPr="00ED16E3" w:rsidRDefault="007D5CAA" w:rsidP="00CB370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D73BC" w14:textId="77777777" w:rsidR="007D5CAA" w:rsidRPr="00ED16E3" w:rsidRDefault="007D5CAA" w:rsidP="00CB370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A1AE" w14:textId="77777777" w:rsidR="007D5CAA" w:rsidRPr="00ED16E3" w:rsidRDefault="007D5CAA" w:rsidP="00CB370A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05465" w14:textId="77777777" w:rsidR="007D5CAA" w:rsidRPr="00ED16E3" w:rsidRDefault="007D5CAA" w:rsidP="00CB370A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8BC5" w14:textId="77777777" w:rsidR="007D5CAA" w:rsidRPr="00ED16E3" w:rsidRDefault="007D5CAA" w:rsidP="00CB370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DFAD" w14:textId="77777777" w:rsidR="007D5CAA" w:rsidRPr="00ED16E3" w:rsidRDefault="007D5CAA" w:rsidP="00CB370A"/>
        </w:tc>
      </w:tr>
      <w:tr w:rsidR="007D5CAA" w:rsidRPr="00ED16E3" w14:paraId="48001549" w14:textId="77777777" w:rsidTr="00CB370A">
        <w:trPr>
          <w:trHeight w:val="4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FCBE" w14:textId="77777777" w:rsidR="007D5CAA" w:rsidRPr="00ED16E3" w:rsidRDefault="007D5CAA" w:rsidP="00CB370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06F4" w14:textId="77777777" w:rsidR="007D5CAA" w:rsidRPr="00ED16E3" w:rsidRDefault="007D5CAA" w:rsidP="00CB370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70EB" w14:textId="77777777" w:rsidR="007D5CAA" w:rsidRPr="00ED16E3" w:rsidRDefault="007D5CAA" w:rsidP="00CB370A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BCA4" w14:textId="77777777" w:rsidR="007D5CAA" w:rsidRPr="00ED16E3" w:rsidRDefault="007D5CAA" w:rsidP="00CB370A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BAE2E" w14:textId="77777777" w:rsidR="007D5CAA" w:rsidRPr="00ED16E3" w:rsidRDefault="007D5CAA" w:rsidP="00CB370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E2F2" w14:textId="77777777" w:rsidR="007D5CAA" w:rsidRPr="00ED16E3" w:rsidRDefault="007D5CAA" w:rsidP="00CB370A"/>
        </w:tc>
      </w:tr>
      <w:tr w:rsidR="007D5CAA" w:rsidRPr="00ED16E3" w14:paraId="2AC500A7" w14:textId="77777777" w:rsidTr="00CB370A">
        <w:trPr>
          <w:trHeight w:val="4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D7446" w14:textId="77777777" w:rsidR="007D5CAA" w:rsidRPr="00ED16E3" w:rsidRDefault="007D5CAA" w:rsidP="00CB370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8AB4" w14:textId="77777777" w:rsidR="007D5CAA" w:rsidRPr="00ED16E3" w:rsidRDefault="007D5CAA" w:rsidP="00CB370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FFD18" w14:textId="77777777" w:rsidR="007D5CAA" w:rsidRPr="00ED16E3" w:rsidRDefault="007D5CAA" w:rsidP="00CB370A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7C88" w14:textId="77777777" w:rsidR="007D5CAA" w:rsidRPr="00ED16E3" w:rsidRDefault="007D5CAA" w:rsidP="00CB370A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F15CA" w14:textId="77777777" w:rsidR="007D5CAA" w:rsidRPr="00ED16E3" w:rsidRDefault="007D5CAA" w:rsidP="00CB370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E2E9" w14:textId="77777777" w:rsidR="007D5CAA" w:rsidRPr="00ED16E3" w:rsidRDefault="007D5CAA" w:rsidP="00CB370A"/>
        </w:tc>
      </w:tr>
      <w:tr w:rsidR="007D5CAA" w:rsidRPr="00ED16E3" w14:paraId="3FDDC666" w14:textId="77777777" w:rsidTr="00CB370A">
        <w:tc>
          <w:tcPr>
            <w:tcW w:w="5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6D1D2" w14:textId="77777777" w:rsidR="007D5CAA" w:rsidRPr="00ED16E3" w:rsidRDefault="007D5CAA" w:rsidP="00CB370A">
            <w:r w:rsidRPr="00ED16E3">
              <w:t>Razem: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C4640" w14:textId="77777777" w:rsidR="007D5CAA" w:rsidRPr="00ED16E3" w:rsidRDefault="007D5CAA" w:rsidP="00CB370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BA5F" w14:textId="77777777" w:rsidR="007D5CAA" w:rsidRPr="00ED16E3" w:rsidRDefault="007D5CAA" w:rsidP="00CB370A"/>
        </w:tc>
      </w:tr>
    </w:tbl>
    <w:p w14:paraId="3A110282" w14:textId="77777777" w:rsidR="007D5CAA" w:rsidRPr="00ED16E3" w:rsidRDefault="007D5CAA" w:rsidP="007D5CAA">
      <w:r w:rsidRPr="00ED16E3">
        <w:t>* niepotrzebne skreślić</w:t>
      </w:r>
    </w:p>
    <w:p w14:paraId="399A0BB2" w14:textId="77777777" w:rsidR="007D5CAA" w:rsidRDefault="007D5CAA" w:rsidP="007D5CAA">
      <w:pPr>
        <w:jc w:val="both"/>
      </w:pPr>
    </w:p>
    <w:p w14:paraId="65BF76AA" w14:textId="77777777" w:rsidR="007D5CAA" w:rsidRPr="00ED16E3" w:rsidRDefault="007D5CAA" w:rsidP="007D5CAA">
      <w:pPr>
        <w:jc w:val="both"/>
      </w:pPr>
      <w:r w:rsidRPr="00ED16E3">
        <w:t xml:space="preserve">UWAGA: W przypadku otrzymania pomocy de </w:t>
      </w:r>
      <w:proofErr w:type="spellStart"/>
      <w:r w:rsidRPr="00ED16E3">
        <w:t>minimis</w:t>
      </w:r>
      <w:proofErr w:type="spellEnd"/>
      <w:r w:rsidRPr="00ED16E3">
        <w:t xml:space="preserve"> w ciągu 3 kolejnych lat poprzedzających dzień złożenia  wniosku należy załączyć kopie zaświadczeń wydane na podstawie przepisów o postępowaniu w sprawach dotyczących pomocy publicznej oraz wypełnić tabelę.</w:t>
      </w:r>
    </w:p>
    <w:p w14:paraId="7D385123" w14:textId="77777777" w:rsidR="007D5CAA" w:rsidRPr="00ED16E3" w:rsidRDefault="007D5CAA" w:rsidP="007D5CAA">
      <w:pPr>
        <w:jc w:val="both"/>
        <w:rPr>
          <w:b/>
        </w:rPr>
      </w:pPr>
      <w:r w:rsidRPr="00ED16E3">
        <w:rPr>
          <w:b/>
        </w:rPr>
        <w:t>Uprzedzony o odpowiedzialności za składanie fałszywych zeznań, potwierdzam własnoręcznym podpisem wiarygodność i prawdziwość podanych informacji.</w:t>
      </w:r>
    </w:p>
    <w:p w14:paraId="748DB5CE" w14:textId="77777777" w:rsidR="007D5CAA" w:rsidRDefault="007D5CAA" w:rsidP="007D5CAA"/>
    <w:p w14:paraId="7B84970B" w14:textId="77777777" w:rsidR="007D5CAA" w:rsidRPr="00ED16E3" w:rsidRDefault="007D5CAA" w:rsidP="007D5CAA">
      <w:r w:rsidRPr="00ED16E3">
        <w:t>....................................................</w:t>
      </w:r>
      <w:r>
        <w:t>..................</w:t>
      </w:r>
      <w:r w:rsidRPr="00ED16E3">
        <w:t>..............................</w:t>
      </w:r>
    </w:p>
    <w:p w14:paraId="28A380E7" w14:textId="77777777" w:rsidR="007D5CAA" w:rsidRPr="00ED16E3" w:rsidRDefault="007D5CAA" w:rsidP="007D5CAA">
      <w:pPr>
        <w:jc w:val="both"/>
      </w:pPr>
      <w:r w:rsidRPr="00ED16E3">
        <w:t>Data i czytelny podpis potencjalnego uczestnika/</w:t>
      </w:r>
      <w:proofErr w:type="spellStart"/>
      <w:r w:rsidRPr="00ED16E3">
        <w:t>czki</w:t>
      </w:r>
      <w:proofErr w:type="spellEnd"/>
      <w:r w:rsidRPr="00ED16E3">
        <w:t xml:space="preserve"> projektu</w:t>
      </w:r>
    </w:p>
    <w:p w14:paraId="2394D3CB" w14:textId="77777777" w:rsidR="007D5CAA" w:rsidRPr="00ED16E3" w:rsidRDefault="007D5CAA" w:rsidP="007D5CAA">
      <w:pPr>
        <w:jc w:val="both"/>
        <w:rPr>
          <w:b/>
          <w:bCs/>
        </w:rPr>
      </w:pPr>
    </w:p>
    <w:p w14:paraId="1F8DDD3A" w14:textId="77777777" w:rsidR="007D5CAA" w:rsidRPr="00ED16E3" w:rsidRDefault="007D5CAA" w:rsidP="007D5CAA">
      <w:pPr>
        <w:jc w:val="both"/>
      </w:pPr>
      <w:r w:rsidRPr="00ED16E3">
        <w:rPr>
          <w:b/>
          <w:bCs/>
        </w:rPr>
        <w:t>V. Załączniki </w:t>
      </w:r>
    </w:p>
    <w:p w14:paraId="206CC2AE" w14:textId="77777777" w:rsidR="007D5CAA" w:rsidRPr="00ED16E3" w:rsidRDefault="007D5CAA" w:rsidP="007D5CAA">
      <w:pPr>
        <w:jc w:val="both"/>
      </w:pPr>
      <w:r w:rsidRPr="00ED16E3">
        <w:t>(należy zaznaczyć znakiem „x” dokumenty, które się załącza):</w:t>
      </w:r>
    </w:p>
    <w:p w14:paraId="07754111" w14:textId="41A6FCF4" w:rsidR="007D5CAA" w:rsidRPr="00ED16E3" w:rsidRDefault="007D5CAA" w:rsidP="007D5CAA">
      <w:pPr>
        <w:jc w:val="both"/>
      </w:pPr>
      <w:r w:rsidRPr="00ED16E3">
        <w:rPr>
          <w:bCs/>
        </w:rPr>
        <w:sym w:font="Symbol" w:char="F0A0"/>
      </w:r>
      <w:r w:rsidRPr="00ED16E3">
        <w:rPr>
          <w:bCs/>
        </w:rPr>
        <w:t xml:space="preserve"> </w:t>
      </w:r>
      <w:r w:rsidRPr="00ED16E3">
        <w:t xml:space="preserve">  Aktualne zaświadczenie z właściwego Urzędu Pracy (dotyczy osoby zarejestrowanej </w:t>
      </w:r>
      <w:r w:rsidRPr="00CC2ABF">
        <w:rPr>
          <w:color w:val="000000" w:themeColor="text1"/>
        </w:rPr>
        <w:t>jako bezrobotn</w:t>
      </w:r>
      <w:r w:rsidR="00CB370A" w:rsidRPr="00CC2ABF">
        <w:rPr>
          <w:color w:val="000000" w:themeColor="text1"/>
        </w:rPr>
        <w:t>a</w:t>
      </w:r>
      <w:r w:rsidRPr="00CC2ABF">
        <w:rPr>
          <w:color w:val="000000" w:themeColor="text1"/>
        </w:rPr>
        <w:t>)</w:t>
      </w:r>
    </w:p>
    <w:p w14:paraId="384DD0F7" w14:textId="0720DC71" w:rsidR="007D5CAA" w:rsidRPr="00CB2429" w:rsidRDefault="007D5CAA" w:rsidP="007D5CAA">
      <w:pPr>
        <w:jc w:val="both"/>
        <w:rPr>
          <w:color w:val="FF0000"/>
        </w:rPr>
      </w:pPr>
      <w:r w:rsidRPr="00ED16E3">
        <w:rPr>
          <w:bCs/>
        </w:rPr>
        <w:sym w:font="Symbol" w:char="F0A0"/>
      </w:r>
      <w:r w:rsidRPr="00ED16E3">
        <w:rPr>
          <w:bCs/>
        </w:rPr>
        <w:t xml:space="preserve"> </w:t>
      </w:r>
      <w:r w:rsidRPr="00ED16E3">
        <w:t xml:space="preserve">Zaświadczenia z ZUS o nieodprowadzaniu składek na ubezpieczenia społeczne/ decyzja o przyznaniu </w:t>
      </w:r>
      <w:r w:rsidRPr="00CC2ABF">
        <w:rPr>
          <w:color w:val="000000" w:themeColor="text1"/>
        </w:rPr>
        <w:t>emerytury lub renty (dotyczy osoby biernej zawodowo</w:t>
      </w:r>
      <w:r w:rsidR="00CB370A" w:rsidRPr="00CC2ABF">
        <w:rPr>
          <w:color w:val="000000" w:themeColor="text1"/>
        </w:rPr>
        <w:t xml:space="preserve"> i osoby bezrobotnej </w:t>
      </w:r>
      <w:r w:rsidR="00CB370A" w:rsidRPr="00CC2ABF">
        <w:rPr>
          <w:bCs/>
          <w:color w:val="000000" w:themeColor="text1"/>
        </w:rPr>
        <w:t>niezarejestrowanej w Urzędzie Pracy</w:t>
      </w:r>
      <w:r w:rsidRPr="00CC2ABF">
        <w:rPr>
          <w:color w:val="000000" w:themeColor="text1"/>
        </w:rPr>
        <w:t>)</w:t>
      </w:r>
    </w:p>
    <w:p w14:paraId="1C565884" w14:textId="77777777" w:rsidR="007D5CAA" w:rsidRPr="00ED16E3" w:rsidRDefault="007D5CAA" w:rsidP="007D5CAA">
      <w:pPr>
        <w:jc w:val="both"/>
      </w:pPr>
      <w:r w:rsidRPr="00ED16E3">
        <w:rPr>
          <w:bCs/>
        </w:rPr>
        <w:lastRenderedPageBreak/>
        <w:sym w:font="Symbol" w:char="F0A0"/>
      </w:r>
      <w:r w:rsidRPr="00ED16E3">
        <w:t>  Zaświadczenie/a o zatrudnieniu, z którego/których wynikają następujące informacje: forma zatrudnienia, czas zatrudnienia oraz czy zarobki nie przekraczają płacy minimalnej wraz z oświadczeniem, że wykazane dochody są jedynymi dochodami potencjalnego Uczestnika/</w:t>
      </w:r>
      <w:proofErr w:type="spellStart"/>
      <w:r w:rsidRPr="00ED16E3">
        <w:t>czki</w:t>
      </w:r>
      <w:proofErr w:type="spellEnd"/>
      <w:r w:rsidRPr="00ED16E3">
        <w:t xml:space="preserve"> (dotyczy osób pracujących)</w:t>
      </w:r>
    </w:p>
    <w:p w14:paraId="378E900D" w14:textId="77777777" w:rsidR="007D5CAA" w:rsidRPr="00ED16E3" w:rsidRDefault="007D5CAA" w:rsidP="007D5CAA">
      <w:pPr>
        <w:jc w:val="both"/>
        <w:rPr>
          <w:bCs/>
        </w:rPr>
      </w:pPr>
      <w:r w:rsidRPr="00ED16E3">
        <w:rPr>
          <w:bCs/>
        </w:rPr>
        <w:sym w:font="Symbol" w:char="F0A0"/>
      </w:r>
      <w:r w:rsidRPr="00ED16E3">
        <w:rPr>
          <w:bCs/>
        </w:rPr>
        <w:t xml:space="preserve">  </w:t>
      </w:r>
      <w:r w:rsidRPr="00ED16E3">
        <w:t>Dokumenty potwierdzające, posiadanie statusu osoby ubogiej pracującej, która zamieszkuje w gospodarstwie domowym, w którym dochody (z wyłączeniem transferów socjalnych), przypadających na jedną osobę, nie przekraczają kryteriów dochodowych ustalonych w oparciu o próg interwencji socjalnej w miesiącu poprzedzającym przystąpienie do projektu</w:t>
      </w:r>
      <w:r w:rsidRPr="00ED16E3">
        <w:rPr>
          <w:b/>
        </w:rPr>
        <w:t xml:space="preserve"> </w:t>
      </w:r>
      <w:r w:rsidRPr="00ED16E3">
        <w:t>(dotyczy osób pracujących).</w:t>
      </w:r>
    </w:p>
    <w:p w14:paraId="7339233A" w14:textId="77777777" w:rsidR="007D5CAA" w:rsidRPr="00ED16E3" w:rsidRDefault="007D5CAA" w:rsidP="007D5CAA">
      <w:pPr>
        <w:jc w:val="both"/>
      </w:pPr>
      <w:r w:rsidRPr="00ED16E3">
        <w:rPr>
          <w:bCs/>
        </w:rPr>
        <w:sym w:font="Symbol" w:char="F0A0"/>
      </w:r>
      <w:r w:rsidRPr="00ED16E3">
        <w:t>  Kserokopia orzeczenia o niepełnosprawności lub inny dokument potwierdzający niepełnosprawność  (dotyczy osoby z niepełnosprawnościami)</w:t>
      </w:r>
    </w:p>
    <w:p w14:paraId="72096679" w14:textId="77777777" w:rsidR="007D5CAA" w:rsidRPr="00ED16E3" w:rsidRDefault="007D5CAA" w:rsidP="007D5CAA">
      <w:r w:rsidRPr="00ED16E3">
        <w:rPr>
          <w:bCs/>
        </w:rPr>
        <w:sym w:font="Symbol" w:char="F0A0"/>
      </w:r>
      <w:r w:rsidRPr="00ED16E3">
        <w:t> Inne: …………………………………………………………………………………………………………………………………………………</w:t>
      </w:r>
    </w:p>
    <w:p w14:paraId="42A6B9F0" w14:textId="77777777" w:rsidR="007D5CAA" w:rsidRPr="00ED16E3" w:rsidRDefault="007D5CAA" w:rsidP="007D5CAA"/>
    <w:p w14:paraId="113802F5" w14:textId="77777777" w:rsidR="007D5CAA" w:rsidRPr="00ED16E3" w:rsidRDefault="007D5CAA" w:rsidP="007D5CAA"/>
    <w:p w14:paraId="2CD63185" w14:textId="77777777" w:rsidR="007D5CAA" w:rsidRPr="00ED16E3" w:rsidRDefault="007D5CAA" w:rsidP="007D5CAA">
      <w:r w:rsidRPr="00ED16E3">
        <w:t xml:space="preserve">………………………………………………… </w:t>
      </w:r>
      <w:r w:rsidRPr="00ED16E3">
        <w:tab/>
      </w:r>
      <w:r w:rsidRPr="00ED16E3">
        <w:tab/>
      </w:r>
      <w:r w:rsidRPr="00ED16E3">
        <w:tab/>
        <w:t>………………………..…………………………………………………</w:t>
      </w:r>
    </w:p>
    <w:p w14:paraId="30367DDB" w14:textId="77777777" w:rsidR="007D5CAA" w:rsidRPr="00ED16E3" w:rsidRDefault="007D5CAA" w:rsidP="007D5CAA">
      <w:r w:rsidRPr="00ED16E3">
        <w:t xml:space="preserve"> (miejscowość, data) </w:t>
      </w:r>
      <w:r w:rsidRPr="00ED16E3">
        <w:tab/>
      </w:r>
      <w:r w:rsidRPr="00ED16E3">
        <w:tab/>
      </w:r>
      <w:r w:rsidRPr="00ED16E3">
        <w:tab/>
        <w:t xml:space="preserve">                          ( podpis potencjalnego Uczestnika/</w:t>
      </w:r>
      <w:proofErr w:type="spellStart"/>
      <w:r w:rsidRPr="00ED16E3">
        <w:t>czki</w:t>
      </w:r>
      <w:proofErr w:type="spellEnd"/>
      <w:r w:rsidRPr="00ED16E3">
        <w:t xml:space="preserve"> projektu )</w:t>
      </w:r>
    </w:p>
    <w:p w14:paraId="3586F96D" w14:textId="77777777" w:rsidR="007D5CAA" w:rsidRPr="00ED16E3" w:rsidRDefault="007D5CAA" w:rsidP="007D5CAA"/>
    <w:p w14:paraId="161B8D49" w14:textId="698F4180" w:rsidR="007D5CAA" w:rsidRDefault="007D5CAA" w:rsidP="007D5CAA"/>
    <w:p w14:paraId="37D0CA0E" w14:textId="5FE44CE8" w:rsidR="001E02EE" w:rsidRDefault="001E02EE" w:rsidP="007D5CAA"/>
    <w:p w14:paraId="5467479B" w14:textId="1932F1A8" w:rsidR="001E02EE" w:rsidRDefault="001E02EE" w:rsidP="007D5CAA"/>
    <w:p w14:paraId="526D8688" w14:textId="4ECEFAB4" w:rsidR="001E02EE" w:rsidRDefault="001E02EE" w:rsidP="007D5CAA"/>
    <w:p w14:paraId="7574A96C" w14:textId="179492DE" w:rsidR="001E02EE" w:rsidRDefault="001E02EE" w:rsidP="007D5CAA"/>
    <w:p w14:paraId="39D3013A" w14:textId="6EE2D8D9" w:rsidR="001E02EE" w:rsidRDefault="001E02EE" w:rsidP="007D5CAA"/>
    <w:p w14:paraId="0FA5E150" w14:textId="69C183DD" w:rsidR="001E02EE" w:rsidRDefault="001E02EE" w:rsidP="007D5CAA"/>
    <w:p w14:paraId="3FECB244" w14:textId="77777777" w:rsidR="001E02EE" w:rsidRDefault="001E02EE" w:rsidP="007D5CAA"/>
    <w:p w14:paraId="6489E93B" w14:textId="77777777" w:rsidR="00C44BC7" w:rsidRDefault="00C44BC7" w:rsidP="007D5CAA"/>
    <w:p w14:paraId="7F780912" w14:textId="77777777" w:rsidR="00216B0A" w:rsidRDefault="00216B0A" w:rsidP="007D5CAA"/>
    <w:p w14:paraId="3A07F652" w14:textId="342F1673" w:rsidR="007D5CAA" w:rsidRDefault="007D5CAA" w:rsidP="007D5CAA"/>
    <w:p w14:paraId="0D7D0250" w14:textId="0FCE63F3" w:rsidR="00E110D2" w:rsidRDefault="00E110D2" w:rsidP="007D5CAA"/>
    <w:p w14:paraId="7BDD0D2F" w14:textId="77777777" w:rsidR="00E110D2" w:rsidRPr="00ED16E3" w:rsidRDefault="00E110D2" w:rsidP="007D5CAA"/>
    <w:p w14:paraId="5E818898" w14:textId="77777777" w:rsidR="007D5CAA" w:rsidRPr="00ED16E3" w:rsidRDefault="007D5CAA" w:rsidP="007D5CAA">
      <w:r w:rsidRPr="00ED16E3">
        <w:lastRenderedPageBreak/>
        <w:t>Szanowni Państwo;</w:t>
      </w:r>
    </w:p>
    <w:p w14:paraId="2A622322" w14:textId="77777777" w:rsidR="007D5CAA" w:rsidRPr="00ED16E3" w:rsidRDefault="007D5CAA" w:rsidP="007D5CAA">
      <w:pPr>
        <w:jc w:val="both"/>
      </w:pPr>
      <w:r w:rsidRPr="00ED16E3">
        <w:t>W związku z rozpoczęciem stosowania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informujemy, iż od dnia 25 maja 2018 r. przysługują Pani / Panu określone poniżej prawa związane za przetwarzaniem Pani / Pana danych osobowych.</w:t>
      </w:r>
    </w:p>
    <w:p w14:paraId="11EAA91E" w14:textId="77777777" w:rsidR="007D5CAA" w:rsidRPr="00ED16E3" w:rsidRDefault="007D5CAA" w:rsidP="007D5CAA"/>
    <w:p w14:paraId="7266AE99" w14:textId="77777777" w:rsidR="007D5CAA" w:rsidRPr="00ED16E3" w:rsidRDefault="007D5CAA" w:rsidP="007D5CAA">
      <w:r w:rsidRPr="00ED16E3">
        <w:t>Zgodnie z art. 13 ust. 1 i ust. 2 RODO informujemy, iż:</w:t>
      </w:r>
    </w:p>
    <w:p w14:paraId="68452774" w14:textId="77777777" w:rsidR="007D5CAA" w:rsidRPr="00ED16E3" w:rsidRDefault="007D5CAA" w:rsidP="007D5CAA">
      <w:pPr>
        <w:numPr>
          <w:ilvl w:val="0"/>
          <w:numId w:val="6"/>
        </w:numPr>
        <w:tabs>
          <w:tab w:val="num" w:pos="426"/>
        </w:tabs>
        <w:suppressAutoHyphens/>
        <w:spacing w:after="120"/>
        <w:jc w:val="both"/>
      </w:pPr>
      <w:r w:rsidRPr="00ED16E3">
        <w:t xml:space="preserve">Administratorem Pani/Pana danych osobowych jest INSPIRES Spółka z ograniczoną odpowiedzialnością, </w:t>
      </w:r>
      <w:r w:rsidRPr="00B037B9">
        <w:t>ul. Lubelska 36B, 21-100 Lubartów</w:t>
      </w:r>
      <w:r w:rsidRPr="00ED16E3">
        <w:t xml:space="preserve">, NIP:7142044672, REGON:061663664 adres email: info@inspires.pl, strona internetowa: </w:t>
      </w:r>
      <w:hyperlink r:id="rId8" w:history="1">
        <w:r w:rsidRPr="00ED16E3">
          <w:rPr>
            <w:rStyle w:val="Hipercze"/>
            <w:color w:val="auto"/>
          </w:rPr>
          <w:t>www.inspires.pl</w:t>
        </w:r>
      </w:hyperlink>
      <w:r w:rsidRPr="00ED16E3">
        <w:t xml:space="preserve"> [dalej: INSPIRES Sp. z o.o.] oraz </w:t>
      </w:r>
      <w:r w:rsidRPr="00AC0C59">
        <w:t>Europejski Dom Spotkań -Fundacja Nowy Staw</w:t>
      </w:r>
      <w:r w:rsidRPr="00ED16E3">
        <w:t xml:space="preserve"> [</w:t>
      </w:r>
      <w:r w:rsidRPr="00AC0C59">
        <w:t>EDS</w:t>
      </w:r>
      <w:r>
        <w:t>-Fundacja</w:t>
      </w:r>
      <w:r w:rsidRPr="00ED16E3">
        <w:t xml:space="preserve">], </w:t>
      </w:r>
      <w:r w:rsidRPr="0085274F">
        <w:t xml:space="preserve">ul. </w:t>
      </w:r>
      <w:r>
        <w:t>3</w:t>
      </w:r>
      <w:r w:rsidRPr="0085274F">
        <w:t xml:space="preserve"> Maja 18/5a, 20-078 Lublin</w:t>
      </w:r>
      <w:r w:rsidRPr="00ED16E3">
        <w:t>, NIP: 946-</w:t>
      </w:r>
      <w:r w:rsidRPr="00AC0C59">
        <w:t>177</w:t>
      </w:r>
      <w:r w:rsidRPr="00ED16E3">
        <w:t>-</w:t>
      </w:r>
      <w:r w:rsidRPr="00AC0C59">
        <w:t>10</w:t>
      </w:r>
      <w:r w:rsidRPr="00ED16E3">
        <w:t>-</w:t>
      </w:r>
      <w:r w:rsidRPr="00AC0C59">
        <w:t>36</w:t>
      </w:r>
      <w:r w:rsidRPr="00ED16E3">
        <w:t xml:space="preserve">, REGON: </w:t>
      </w:r>
      <w:r w:rsidRPr="00AC0C59">
        <w:t>430308156</w:t>
      </w:r>
      <w:r w:rsidRPr="00ED16E3">
        <w:t xml:space="preserve">, email: </w:t>
      </w:r>
      <w:r w:rsidRPr="00AC0C59">
        <w:t>eds@eds-fundacja</w:t>
      </w:r>
      <w:r w:rsidRPr="00ED16E3">
        <w:t xml:space="preserve">.pl </w:t>
      </w:r>
    </w:p>
    <w:p w14:paraId="4007815B" w14:textId="77777777" w:rsidR="007D5CAA" w:rsidRPr="00ED16E3" w:rsidRDefault="007D5CAA" w:rsidP="007D5CAA">
      <w:pPr>
        <w:numPr>
          <w:ilvl w:val="0"/>
          <w:numId w:val="6"/>
        </w:numPr>
        <w:tabs>
          <w:tab w:val="num" w:pos="426"/>
        </w:tabs>
        <w:suppressAutoHyphens/>
        <w:spacing w:after="120"/>
        <w:jc w:val="both"/>
      </w:pPr>
      <w:r w:rsidRPr="00ED16E3">
        <w:t xml:space="preserve">Została wyznaczona osoba do kontaktu w sprawie przetwarzania danych osobowych, adres email: </w:t>
      </w:r>
      <w:hyperlink r:id="rId9" w:history="1">
        <w:r w:rsidRPr="00ED16E3">
          <w:rPr>
            <w:rStyle w:val="Hipercze"/>
            <w:color w:val="auto"/>
          </w:rPr>
          <w:t>info@inspires.pl</w:t>
        </w:r>
      </w:hyperlink>
      <w:r w:rsidRPr="00ED16E3">
        <w:rPr>
          <w:u w:val="single"/>
        </w:rPr>
        <w:t>, tel.</w:t>
      </w:r>
      <w:r w:rsidRPr="0027180D">
        <w:rPr>
          <w:u w:val="single"/>
        </w:rPr>
        <w:t>796-822-263</w:t>
      </w:r>
      <w:r w:rsidRPr="0027180D">
        <w:t>.</w:t>
      </w:r>
    </w:p>
    <w:p w14:paraId="7AFA4F54" w14:textId="74175082" w:rsidR="007D5CAA" w:rsidRPr="00ED16E3" w:rsidRDefault="007D5CAA" w:rsidP="007D5CAA">
      <w:pPr>
        <w:numPr>
          <w:ilvl w:val="0"/>
          <w:numId w:val="6"/>
        </w:numPr>
        <w:tabs>
          <w:tab w:val="num" w:pos="426"/>
        </w:tabs>
        <w:suppressAutoHyphens/>
        <w:spacing w:after="120"/>
        <w:jc w:val="both"/>
      </w:pPr>
      <w:r w:rsidRPr="00ED16E3">
        <w:t>Dane osobowe uzyskane w trakcie zawierania z Państwem współpracy na podstawie umowy, oświadczeń i innych dokumentów wiążących oraz w trakcie ich trwania będą gromadzone przez INSPIRES Sp. z o.o. /</w:t>
      </w:r>
      <w:r>
        <w:t xml:space="preserve"> </w:t>
      </w:r>
      <w:r w:rsidRPr="0085274F">
        <w:t>EDS-Fundacja</w:t>
      </w:r>
      <w:r w:rsidR="00CB370A">
        <w:t xml:space="preserve"> </w:t>
      </w:r>
    </w:p>
    <w:p w14:paraId="6FC25075" w14:textId="77777777" w:rsidR="007D5CAA" w:rsidRPr="00ED16E3" w:rsidRDefault="007D5CAA" w:rsidP="007D5CAA">
      <w:pPr>
        <w:numPr>
          <w:ilvl w:val="0"/>
          <w:numId w:val="6"/>
        </w:numPr>
        <w:tabs>
          <w:tab w:val="num" w:pos="426"/>
        </w:tabs>
        <w:suppressAutoHyphens/>
        <w:spacing w:after="120"/>
        <w:jc w:val="both"/>
      </w:pPr>
      <w:r w:rsidRPr="00ED16E3">
        <w:t>Pani/Pana dane osobowe będą przetwarzane przez INSPIRES Sp. z o.o./</w:t>
      </w:r>
      <w:r>
        <w:t xml:space="preserve"> </w:t>
      </w:r>
      <w:r w:rsidRPr="0085274F">
        <w:t>EDS-Fundacja</w:t>
      </w:r>
      <w:r w:rsidRPr="00ED16E3">
        <w:t xml:space="preserve"> w następujących celach: </w:t>
      </w:r>
    </w:p>
    <w:p w14:paraId="0C959DF4" w14:textId="77777777" w:rsidR="007D5CAA" w:rsidRPr="00ED16E3" w:rsidRDefault="007D5CAA" w:rsidP="007D5CAA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120"/>
        <w:jc w:val="both"/>
      </w:pPr>
      <w:r w:rsidRPr="00ED16E3">
        <w:t>realizacji obowiązków INSPIRES Sp. z o.o. /</w:t>
      </w:r>
      <w:r w:rsidRPr="0085274F">
        <w:t xml:space="preserve"> EDS-Fundacja</w:t>
      </w:r>
      <w:r w:rsidRPr="00ED16E3">
        <w:t xml:space="preserve"> przewidzianych prawem, m.in. korzystania i</w:t>
      </w:r>
      <w:r>
        <w:t> </w:t>
      </w:r>
      <w:r w:rsidRPr="00ED16E3">
        <w:t>przekazywania informacji wymaganych przez instytucje nadrzędne w stosunku do firmy INSPIRES Sp. z o.o./</w:t>
      </w:r>
      <w:r w:rsidRPr="0085274F">
        <w:t xml:space="preserve"> EDS-Fundacja</w:t>
      </w:r>
      <w:r w:rsidRPr="00ED16E3">
        <w:t xml:space="preserve"> tj. Urząd Skarbowy, ZUS, PIP, Instytucje Zarządzające/Instytucje Pośredniczące w ramach Programów Unijnych </w:t>
      </w:r>
    </w:p>
    <w:p w14:paraId="62D96072" w14:textId="77777777" w:rsidR="007D5CAA" w:rsidRPr="00ED16E3" w:rsidRDefault="007D5CAA" w:rsidP="007D5CAA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120"/>
        <w:jc w:val="both"/>
      </w:pPr>
      <w:r w:rsidRPr="00ED16E3">
        <w:t xml:space="preserve">do zawarcia, dokonywania zmian oraz realizacji zawartych między nami umów/ porozumień/ decyzji oraz świadczenia dla Państwa oferowanych przez nas usług, </w:t>
      </w:r>
    </w:p>
    <w:p w14:paraId="4855E834" w14:textId="77777777" w:rsidR="007D5CAA" w:rsidRPr="00ED16E3" w:rsidRDefault="007D5CAA" w:rsidP="007D5CAA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120"/>
        <w:jc w:val="both"/>
      </w:pPr>
      <w:r w:rsidRPr="00ED16E3">
        <w:t>realizacji praw i obowiązków wynikających z umowy / porozumienia /oświadczenia/decyzji lub innego obowiązującego dokumentu, w tym: rozliczania finansowego, wypłaty wynagrodzeń/zobowiązań finansowych/monitoringu i kontroli</w:t>
      </w:r>
    </w:p>
    <w:p w14:paraId="22B9F739" w14:textId="77777777" w:rsidR="007D5CAA" w:rsidRPr="00ED16E3" w:rsidRDefault="007D5CAA" w:rsidP="007D5CAA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120"/>
        <w:jc w:val="both"/>
      </w:pPr>
      <w:r w:rsidRPr="00ED16E3">
        <w:t>ochrony praw INSPIRES Sp. z o.o. /</w:t>
      </w:r>
      <w:r w:rsidRPr="0085274F">
        <w:t xml:space="preserve"> EDS-Fundacja</w:t>
      </w:r>
      <w:r w:rsidRPr="00ED16E3">
        <w:t xml:space="preserve"> zgodnie z przepisami prawa w tym w szczególności dochodzenia zaległych płatności w ramach procesów windykacyjnych i procesów sądowych,</w:t>
      </w:r>
    </w:p>
    <w:p w14:paraId="534E0180" w14:textId="77777777" w:rsidR="007D5CAA" w:rsidRPr="00ED16E3" w:rsidRDefault="007D5CAA" w:rsidP="007D5CAA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120"/>
        <w:jc w:val="both"/>
      </w:pPr>
      <w:r w:rsidRPr="00ED16E3">
        <w:t xml:space="preserve">prowadzenia działań </w:t>
      </w:r>
      <w:proofErr w:type="spellStart"/>
      <w:r w:rsidRPr="00ED16E3">
        <w:t>informacyjno</w:t>
      </w:r>
      <w:proofErr w:type="spellEnd"/>
      <w:r w:rsidRPr="00ED16E3">
        <w:t xml:space="preserve"> – promocyjnych w przypadku wyrażenia przez Państwa osobnych zgód, </w:t>
      </w:r>
    </w:p>
    <w:p w14:paraId="729C6363" w14:textId="77777777" w:rsidR="007D5CAA" w:rsidRPr="00ED16E3" w:rsidRDefault="007D5CAA" w:rsidP="007D5CAA">
      <w:r w:rsidRPr="00ED16E3">
        <w:t xml:space="preserve">INFORMUJEMY, że: </w:t>
      </w:r>
    </w:p>
    <w:p w14:paraId="749DCFA3" w14:textId="77777777" w:rsidR="007D5CAA" w:rsidRPr="00ED16E3" w:rsidRDefault="007D5CAA" w:rsidP="007D5CAA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120"/>
        <w:jc w:val="both"/>
      </w:pPr>
      <w:r w:rsidRPr="00ED16E3">
        <w:lastRenderedPageBreak/>
        <w:t>przysługuje Pani/Panu prawo wniesienia skargi do właściwego organu nadzorczego (Prezesa Urzędu Ochrony Danych Osobowych lub organu będącego jego następcą)</w:t>
      </w:r>
    </w:p>
    <w:p w14:paraId="65339806" w14:textId="77777777" w:rsidR="007D5CAA" w:rsidRPr="00ED16E3" w:rsidRDefault="007D5CAA" w:rsidP="007D5CAA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120"/>
        <w:jc w:val="both"/>
      </w:pPr>
      <w:r w:rsidRPr="00ED16E3">
        <w:t>podanie przez Panią/Pana danych osobowych jest wymogiem ustawowym. Podanie danych jest obowiązkowe, a konsekwencją niepodania danych osobowych będzie brak możliwości Państwa obsługi.</w:t>
      </w:r>
    </w:p>
    <w:p w14:paraId="075C091B" w14:textId="77777777" w:rsidR="007D5CAA" w:rsidRPr="00ED16E3" w:rsidRDefault="007D5CAA" w:rsidP="007D5CAA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120"/>
        <w:jc w:val="both"/>
      </w:pPr>
      <w:r w:rsidRPr="00ED16E3">
        <w:t>Państwa dane osobowe nie będą wykorzystywane do zautomatyzowanego podejmowania decyzji ani profilowania, o którym mowa w art. 22 RODO;</w:t>
      </w:r>
    </w:p>
    <w:p w14:paraId="70D60C00" w14:textId="77777777" w:rsidR="007D5CAA" w:rsidRPr="00ED16E3" w:rsidRDefault="007D5CAA" w:rsidP="007D5CAA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120"/>
        <w:jc w:val="both"/>
      </w:pPr>
      <w:r w:rsidRPr="00ED16E3">
        <w:t>żądania dostępu do Danych osobowych; osoba, której dane dotyczą, jest uprawniona do uzyskania od</w:t>
      </w:r>
      <w:r>
        <w:t> </w:t>
      </w:r>
      <w:r w:rsidRPr="00ED16E3">
        <w:t>INSPIRES Sp. z o.o./</w:t>
      </w:r>
      <w:r w:rsidRPr="00AC0C59">
        <w:t>EDS</w:t>
      </w:r>
      <w:r w:rsidRPr="00ED16E3">
        <w:t xml:space="preserve"> potwierdzenia, czy przetwarzane są dane osobowe jej dotyczące, a jeśli ma to miejsce, jest uprawniona do uzyskania dostępu do nich. INSPIRES Sp. z o.o./</w:t>
      </w:r>
      <w:r w:rsidRPr="0085274F">
        <w:t xml:space="preserve"> EDS-Fundacja</w:t>
      </w:r>
      <w:r w:rsidRPr="00ED16E3">
        <w:t xml:space="preserve"> dostarczy Państwu na żądanie kopię Państwa Danych osobowych podlegających przetwarzaniu. Za wszelkie kolejne kopie, o które zwrócą się Państwo, INSPIRES Sp. z o.o./</w:t>
      </w:r>
      <w:r w:rsidRPr="0085274F">
        <w:t xml:space="preserve"> EDS-Fundacja</w:t>
      </w:r>
      <w:r w:rsidRPr="00ED16E3">
        <w:t xml:space="preserve"> może pobrać opłatę w rozsądnej wysokości wynikającej z kosztów administracyjnych;</w:t>
      </w:r>
    </w:p>
    <w:p w14:paraId="5E9748DF" w14:textId="77777777" w:rsidR="007D5CAA" w:rsidRPr="00ED16E3" w:rsidRDefault="007D5CAA" w:rsidP="007D5CAA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120"/>
        <w:jc w:val="both"/>
      </w:pPr>
      <w:r w:rsidRPr="00ED16E3">
        <w:t>sprostowania Danych osobowych, które Państwa dotyczą, a które są nieprawidłowe. Z uwzględnieniem celów przetwarzania, mają Państwo prawo żądania uzupełnienia niekompletnych Danych osobowych, w tym poprzez przedstawienie dodatkowego oświadczenia;</w:t>
      </w:r>
    </w:p>
    <w:p w14:paraId="6CD36A00" w14:textId="77777777" w:rsidR="007D5CAA" w:rsidRPr="00ED16E3" w:rsidRDefault="007D5CAA" w:rsidP="007D5CAA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120"/>
        <w:jc w:val="both"/>
      </w:pPr>
      <w:r w:rsidRPr="00ED16E3">
        <w:t>usunięcia Danych osobowych ("prawo do bycia zapomnianym"); mają Państwo prawo żądania, o ile zachodzą okoliczności przewidziane prawem, niezwłocznego usunięcia dotyczących Państwa Danych osobowych, a INSPIRES Sp. z o.o./</w:t>
      </w:r>
      <w:r w:rsidRPr="0085274F">
        <w:t xml:space="preserve"> EDS-Fundacja</w:t>
      </w:r>
      <w:r w:rsidRPr="00ED16E3">
        <w:t xml:space="preserve"> ma obowiązek bez zbędnej zwłoki usunąć takie Dane osobowe; ograniczenia przetwarzania Państwa Danych osobowych; w takim przypadku, INSPIRES Sp. z o.o. /</w:t>
      </w:r>
      <w:r w:rsidRPr="0085274F">
        <w:t xml:space="preserve"> EDS-Fundacja</w:t>
      </w:r>
      <w:r w:rsidRPr="00ED16E3">
        <w:t xml:space="preserve"> wskaże na Państwa żądanie takie Dane osobowe, a ich przetwarzanie może zostać ograniczone tylko i</w:t>
      </w:r>
      <w:r>
        <w:t> </w:t>
      </w:r>
      <w:r w:rsidRPr="00ED16E3">
        <w:t>wyłącznie do określonych celów;</w:t>
      </w:r>
    </w:p>
    <w:p w14:paraId="05967DC9" w14:textId="77777777" w:rsidR="007D5CAA" w:rsidRPr="00ED16E3" w:rsidRDefault="007D5CAA" w:rsidP="007D5CAA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120"/>
        <w:jc w:val="both"/>
      </w:pPr>
      <w:r w:rsidRPr="00ED16E3">
        <w:t>przenoszenia Danych osobowych; pod pewnymi warunkami macie Państwo prawo otrzymać w</w:t>
      </w:r>
      <w:r>
        <w:t> </w:t>
      </w:r>
      <w:r w:rsidRPr="00ED16E3">
        <w:t>ustrukturyzowanym, powszechnie używanym formacie, nadającym się do odczytu maszynowego Dane osobowe Państwa dotyczące, przetwarzane przez INSPIRES Sp. z o.o./</w:t>
      </w:r>
      <w:r w:rsidRPr="0085274F">
        <w:t xml:space="preserve"> EDS-Fundacja</w:t>
      </w:r>
      <w:r w:rsidRPr="00ED16E3">
        <w:t xml:space="preserve"> oraz macie Państwo prawo przesłać te Dane osobowe innemu podmiotowi;</w:t>
      </w:r>
    </w:p>
    <w:p w14:paraId="79643E31" w14:textId="77777777" w:rsidR="007D5CAA" w:rsidRPr="00ED16E3" w:rsidRDefault="007D5CAA" w:rsidP="007D5CAA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120"/>
        <w:jc w:val="both"/>
      </w:pPr>
      <w:r w:rsidRPr="00ED16E3">
        <w:t>sprzeciwu; w pewnych okolicznościach mają Państwo prawo w dowolnym momencie wnieść sprzeciw - z przyczyn związanych z Państwa szczególną sytuacją - wobec przetwarzania dotyczących Państwa Danych osobowych, a na INSPIRES Sp. z o.o./</w:t>
      </w:r>
      <w:r w:rsidRPr="0085274F">
        <w:t xml:space="preserve"> EDS-Fundacja</w:t>
      </w:r>
      <w:r w:rsidRPr="00ED16E3">
        <w:t xml:space="preserve"> może ciążyć obowiązek zaprzestania przetwarzania takich Danych osobowych </w:t>
      </w:r>
    </w:p>
    <w:p w14:paraId="15B2C428" w14:textId="77777777" w:rsidR="007D5CAA" w:rsidRPr="00ED16E3" w:rsidRDefault="007D5CAA" w:rsidP="007D5CAA">
      <w:pPr>
        <w:jc w:val="both"/>
      </w:pPr>
      <w:r w:rsidRPr="00ED16E3">
        <w:t>INSPIRES Sp. z o.o./</w:t>
      </w:r>
      <w:r w:rsidRPr="0085274F">
        <w:t xml:space="preserve"> EDS-Fundacja</w:t>
      </w:r>
      <w:r w:rsidRPr="00ED16E3">
        <w:t xml:space="preserve"> zobowiązuje się stosować odpowiednie środki bezpieczeństwa, zarówno techniczne jak i organizacyjne, aby chronić Państwa Dane osobowe. Dane osobowe będą przechowywane przez INSPIRES Sp. z o.o./</w:t>
      </w:r>
      <w:r w:rsidRPr="0085274F">
        <w:t xml:space="preserve"> EDS-Fundacja</w:t>
      </w:r>
      <w:r w:rsidRPr="00ED16E3">
        <w:t xml:space="preserve"> i / lub Przetwarzających dane, wyłącznie przez czas niezbędny do osiągnięcia celów, dla których dane te są gromadzone, wykonania obowiązków wynikających z przepisów prawa, maksymalnie przez okres zabezpieczenia materiałów niezbędnych dla postępowań prawnych (w tym podatkowych, rozliczeniowych w</w:t>
      </w:r>
      <w:r>
        <w:t> </w:t>
      </w:r>
      <w:r w:rsidRPr="00ED16E3">
        <w:t xml:space="preserve">zakresie projektów unijnych) oraz do czasu ewentualnego przedawnienia roszczeń Państwa i INSPIRES Sp. </w:t>
      </w:r>
      <w:r>
        <w:t> z </w:t>
      </w:r>
      <w:r w:rsidRPr="00ED16E3">
        <w:t>o.o./</w:t>
      </w:r>
      <w:r w:rsidRPr="0085274F">
        <w:t xml:space="preserve"> EDS-Fundacja</w:t>
      </w:r>
      <w:r w:rsidRPr="00ED16E3">
        <w:t>.</w:t>
      </w:r>
    </w:p>
    <w:p w14:paraId="061BEACE" w14:textId="77777777" w:rsidR="007D5CAA" w:rsidRPr="00ED16E3" w:rsidRDefault="007D5CAA" w:rsidP="007D5CAA">
      <w:pPr>
        <w:jc w:val="both"/>
      </w:pPr>
      <w:r w:rsidRPr="00ED16E3">
        <w:t xml:space="preserve">Niniejsza Informacja stanowi zgodnie z art.6 ust.1 </w:t>
      </w:r>
      <w:proofErr w:type="spellStart"/>
      <w:r w:rsidRPr="00ED16E3">
        <w:t>lit.a</w:t>
      </w:r>
      <w:proofErr w:type="spellEnd"/>
      <w:r w:rsidRPr="00ED16E3">
        <w:t xml:space="preserve"> RODO dobrowolne wyrażenie zgody na „udostępnienie Państwa Danych Osobowych” firmie INSPIRES Sp. z o.o./</w:t>
      </w:r>
      <w:r w:rsidRPr="0085274F">
        <w:t xml:space="preserve"> EDS-Fundacja</w:t>
      </w:r>
      <w:r w:rsidRPr="00ED16E3">
        <w:t xml:space="preserve">, w przypadku braku </w:t>
      </w:r>
      <w:r w:rsidRPr="00ED16E3">
        <w:lastRenderedPageBreak/>
        <w:t xml:space="preserve">zgodny na udostępnienie danych osobowych prosimy o pisemną informację zwrotną przesłaną drogą elektroniczną na adres </w:t>
      </w:r>
      <w:hyperlink r:id="rId10" w:history="1">
        <w:r w:rsidRPr="00ED16E3">
          <w:rPr>
            <w:rStyle w:val="Hipercze"/>
            <w:color w:val="auto"/>
          </w:rPr>
          <w:t>info@inspires.pl</w:t>
        </w:r>
      </w:hyperlink>
      <w:r w:rsidRPr="00ED16E3">
        <w:t xml:space="preserve"> lub </w:t>
      </w:r>
      <w:hyperlink r:id="rId11" w:history="1">
        <w:r w:rsidRPr="00AC0C59">
          <w:rPr>
            <w:rStyle w:val="Hipercze"/>
            <w:color w:val="auto"/>
          </w:rPr>
          <w:t>eds@eds-fundacja</w:t>
        </w:r>
        <w:r w:rsidRPr="00ED16E3">
          <w:rPr>
            <w:rStyle w:val="Hipercze"/>
            <w:color w:val="auto"/>
          </w:rPr>
          <w:t>.pl</w:t>
        </w:r>
      </w:hyperlink>
      <w:r w:rsidRPr="00ED16E3">
        <w:t xml:space="preserve"> lub pocztą tradycyjną na adres INSPIRES Sp. z o.o./</w:t>
      </w:r>
      <w:r w:rsidRPr="0085274F">
        <w:t xml:space="preserve"> EDS-Fundacja</w:t>
      </w:r>
      <w:r w:rsidRPr="00ED16E3">
        <w:t>. W</w:t>
      </w:r>
      <w:r>
        <w:t> </w:t>
      </w:r>
      <w:r w:rsidRPr="00ED16E3">
        <w:t>przypadku braku informacji zwrotnej, brak sprzeciwu rozumiany jest jako dobrowolne i świadome wyrażenie zgodny na „udostępnienie danych osobowych”.</w:t>
      </w:r>
    </w:p>
    <w:p w14:paraId="780BA41E" w14:textId="3E4304DE" w:rsidR="007D5CAA" w:rsidRDefault="007D5CAA" w:rsidP="007D5CAA">
      <w:pPr>
        <w:jc w:val="both"/>
      </w:pPr>
      <w:r w:rsidRPr="00ED16E3">
        <w:t xml:space="preserve">W przypadku jakichkolwiek pytań dotyczących Danych osobowych lub wykonywania praw w zakresie prywatności, </w:t>
      </w:r>
      <w:r w:rsidRPr="00CC2ABF">
        <w:rPr>
          <w:color w:val="000000" w:themeColor="text1"/>
        </w:rPr>
        <w:t xml:space="preserve">prosimy o kontakt z Inspektorem Ochrony Danych INSPIRES Sp. z o.o. pod adresem: INSPIRES Sp. z o.o. ul. Lubelska 36B, 21-100 Lubartów/ Europejski Dom Spotkań -Fundacja Nowy Staw </w:t>
      </w:r>
      <w:r w:rsidR="00CB370A" w:rsidRPr="00CC2ABF">
        <w:rPr>
          <w:color w:val="000000" w:themeColor="text1"/>
        </w:rPr>
        <w:t xml:space="preserve"> ul. 3 Maja 18/5a 20-078 </w:t>
      </w:r>
      <w:r w:rsidRPr="00ED16E3">
        <w:t>Lublin. Informujemy o</w:t>
      </w:r>
      <w:r>
        <w:t> </w:t>
      </w:r>
      <w:r w:rsidRPr="00ED16E3">
        <w:t>możliwości okresowej aktualizacji niniejszej Informacji zgodnie z obowiązującym prawem (np. jeśli wdrażamy nowe systemy lub procesy, które wiążą się z wykorzystaniem danych osobowych) i w takim przypadku będziemy odpowiednio informować Państwa o wprowadzanych zmianach.</w:t>
      </w:r>
    </w:p>
    <w:p w14:paraId="71A41772" w14:textId="77777777" w:rsidR="007D5CAA" w:rsidRPr="00ED16E3" w:rsidRDefault="007D5CAA" w:rsidP="007D5CAA">
      <w:pPr>
        <w:jc w:val="both"/>
      </w:pPr>
    </w:p>
    <w:p w14:paraId="3F2456B1" w14:textId="77777777" w:rsidR="007D5CAA" w:rsidRPr="00ED16E3" w:rsidRDefault="007D5CAA" w:rsidP="007D5CAA">
      <w:r w:rsidRPr="00ED16E3">
        <w:t xml:space="preserve">………………………………………………… </w:t>
      </w:r>
      <w:r w:rsidRPr="00ED16E3">
        <w:tab/>
      </w:r>
      <w:r w:rsidRPr="00ED16E3">
        <w:tab/>
      </w:r>
      <w:r w:rsidRPr="00ED16E3">
        <w:tab/>
        <w:t xml:space="preserve">           …</w:t>
      </w:r>
      <w:r>
        <w:t>..</w:t>
      </w:r>
      <w:r w:rsidRPr="00ED16E3">
        <w:t>……………..…………………………………………</w:t>
      </w:r>
      <w:r>
        <w:t>..</w:t>
      </w:r>
    </w:p>
    <w:p w14:paraId="701E9BE4" w14:textId="77777777" w:rsidR="007D5CAA" w:rsidRPr="00ED16E3" w:rsidRDefault="007D5CAA" w:rsidP="007D5CAA">
      <w:r w:rsidRPr="00ED16E3">
        <w:t xml:space="preserve"> (miejscowość, data) </w:t>
      </w:r>
      <w:r w:rsidRPr="00ED16E3">
        <w:tab/>
      </w:r>
      <w:r w:rsidRPr="00ED16E3">
        <w:tab/>
      </w:r>
      <w:r w:rsidRPr="00ED16E3">
        <w:tab/>
        <w:t xml:space="preserve">                              (Czytelny podpis osoby wypełniającej Formularz)</w:t>
      </w:r>
    </w:p>
    <w:p w14:paraId="170D0C39" w14:textId="77777777" w:rsidR="007D5CAA" w:rsidRPr="00ED16E3" w:rsidRDefault="007D5CAA" w:rsidP="007D5CAA"/>
    <w:p w14:paraId="6A9AA904" w14:textId="77777777" w:rsidR="007D5CAA" w:rsidRPr="00ED16E3" w:rsidRDefault="007D5CAA" w:rsidP="007D5CAA">
      <w:pPr>
        <w:rPr>
          <w:b/>
          <w:bCs/>
          <w:i/>
          <w:iCs/>
        </w:rPr>
      </w:pPr>
      <w:r w:rsidRPr="00ED16E3">
        <w:rPr>
          <w:b/>
          <w:bCs/>
        </w:rPr>
        <w:t xml:space="preserve">V. Ocena kwalifikowalności uczestnictwa w Projekcie </w:t>
      </w:r>
      <w:r w:rsidRPr="00ED16E3">
        <w:rPr>
          <w:b/>
          <w:bCs/>
          <w:i/>
          <w:iCs/>
        </w:rPr>
        <w:t>(wypełnia Beneficjent).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91"/>
      </w:tblGrid>
      <w:tr w:rsidR="007D5CAA" w:rsidRPr="00ED16E3" w14:paraId="51C6B5BB" w14:textId="77777777" w:rsidTr="00CB370A">
        <w:trPr>
          <w:trHeight w:val="119"/>
        </w:trPr>
        <w:tc>
          <w:tcPr>
            <w:tcW w:w="8891" w:type="dxa"/>
            <w:shd w:val="clear" w:color="auto" w:fill="D9D9D9"/>
          </w:tcPr>
          <w:p w14:paraId="4A52F524" w14:textId="77777777" w:rsidR="007D5CAA" w:rsidRDefault="007D5CAA" w:rsidP="00CB370A">
            <w:pPr>
              <w:jc w:val="center"/>
            </w:pPr>
          </w:p>
          <w:p w14:paraId="6B933520" w14:textId="77777777" w:rsidR="007D5CAA" w:rsidRDefault="007D5CAA" w:rsidP="00CB370A">
            <w:pPr>
              <w:jc w:val="center"/>
            </w:pPr>
            <w:r w:rsidRPr="00ED16E3">
              <w:t xml:space="preserve">Kandydat spełnia/nie spełnia </w:t>
            </w:r>
            <w:r w:rsidRPr="00ED16E3">
              <w:rPr>
                <w:vertAlign w:val="superscript"/>
              </w:rPr>
              <w:footnoteReference w:id="17"/>
            </w:r>
            <w:r w:rsidRPr="00ED16E3">
              <w:t xml:space="preserve"> wstępne kryteria uczestnictwa w Projekcie.</w:t>
            </w:r>
          </w:p>
          <w:p w14:paraId="0969FEAB" w14:textId="77777777" w:rsidR="007D5CAA" w:rsidRPr="00ED16E3" w:rsidRDefault="007D5CAA" w:rsidP="00CB370A">
            <w:pPr>
              <w:jc w:val="center"/>
            </w:pPr>
          </w:p>
          <w:p w14:paraId="425BAB48" w14:textId="77777777" w:rsidR="007D5CAA" w:rsidRPr="00ED16E3" w:rsidRDefault="007D5CAA" w:rsidP="00CB370A">
            <w:pPr>
              <w:jc w:val="center"/>
            </w:pPr>
            <w:r w:rsidRPr="00ED16E3">
              <w:t>….....................................................................................................................</w:t>
            </w:r>
          </w:p>
        </w:tc>
      </w:tr>
      <w:tr w:rsidR="007D5CAA" w:rsidRPr="00ED16E3" w14:paraId="0E393193" w14:textId="77777777" w:rsidTr="00CB370A">
        <w:trPr>
          <w:trHeight w:val="512"/>
        </w:trPr>
        <w:tc>
          <w:tcPr>
            <w:tcW w:w="8891" w:type="dxa"/>
            <w:shd w:val="clear" w:color="auto" w:fill="D9D9D9"/>
          </w:tcPr>
          <w:p w14:paraId="4F36B933" w14:textId="77777777" w:rsidR="007D5CAA" w:rsidRPr="00ED16E3" w:rsidRDefault="007D5CAA" w:rsidP="00CB370A">
            <w:pPr>
              <w:jc w:val="center"/>
            </w:pPr>
            <w:r w:rsidRPr="00ED16E3">
              <w:t>Data oraz czytelny podpis osoby weryfikującej formularz rekrutacyjny:</w:t>
            </w:r>
          </w:p>
          <w:p w14:paraId="016BB372" w14:textId="77777777" w:rsidR="007D5CAA" w:rsidRPr="00ED16E3" w:rsidRDefault="007D5CAA" w:rsidP="00CB370A">
            <w:pPr>
              <w:jc w:val="center"/>
            </w:pPr>
          </w:p>
          <w:p w14:paraId="1BCFCEB2" w14:textId="77777777" w:rsidR="007D5CAA" w:rsidRPr="00ED16E3" w:rsidRDefault="007D5CAA" w:rsidP="00CB370A">
            <w:pPr>
              <w:jc w:val="center"/>
            </w:pPr>
            <w:r w:rsidRPr="00ED16E3">
              <w:t>…………………………………………………………………..……………………………………………….</w:t>
            </w:r>
          </w:p>
        </w:tc>
      </w:tr>
    </w:tbl>
    <w:p w14:paraId="432F8824" w14:textId="77777777" w:rsidR="007D5CAA" w:rsidRPr="00C80F1C" w:rsidRDefault="007D5CAA" w:rsidP="007D5CAA">
      <w:pPr>
        <w:tabs>
          <w:tab w:val="left" w:pos="1005"/>
        </w:tabs>
      </w:pPr>
    </w:p>
    <w:p w14:paraId="1186A3F6" w14:textId="77777777" w:rsidR="003C1BDB" w:rsidRDefault="003C1BDB"/>
    <w:sectPr w:rsidR="003C1BDB" w:rsidSect="002F62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4" w:right="1133" w:bottom="1417" w:left="1276" w:header="426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F35A5" w14:textId="77777777" w:rsidR="005078E5" w:rsidRDefault="005078E5" w:rsidP="007C0750">
      <w:pPr>
        <w:spacing w:after="0" w:line="240" w:lineRule="auto"/>
      </w:pPr>
      <w:r>
        <w:separator/>
      </w:r>
    </w:p>
  </w:endnote>
  <w:endnote w:type="continuationSeparator" w:id="0">
    <w:p w14:paraId="237F2378" w14:textId="77777777" w:rsidR="005078E5" w:rsidRDefault="005078E5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61E1" w14:textId="77777777" w:rsidR="00701958" w:rsidRDefault="007019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D2A8A" w14:textId="731E2EE3" w:rsidR="00701958" w:rsidRDefault="0070195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7F9B86B" wp14:editId="52862BBD">
          <wp:simplePos x="0" y="0"/>
          <wp:positionH relativeFrom="column">
            <wp:posOffset>416560</wp:posOffset>
          </wp:positionH>
          <wp:positionV relativeFrom="page">
            <wp:posOffset>9875520</wp:posOffset>
          </wp:positionV>
          <wp:extent cx="5204460" cy="7772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446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13D4D" wp14:editId="322D56A0">
              <wp:simplePos x="0" y="0"/>
              <wp:positionH relativeFrom="column">
                <wp:posOffset>-267335</wp:posOffset>
              </wp:positionH>
              <wp:positionV relativeFrom="paragraph">
                <wp:posOffset>62865</wp:posOffset>
              </wp:positionV>
              <wp:extent cx="639127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B53E0C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05pt,4.95pt" to="482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158C99B" wp14:editId="163AF915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13" name="Obraz 13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EB75" w14:textId="77777777" w:rsidR="00701958" w:rsidRDefault="00701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49FCE" w14:textId="77777777" w:rsidR="005078E5" w:rsidRDefault="005078E5" w:rsidP="007C0750">
      <w:pPr>
        <w:spacing w:after="0" w:line="240" w:lineRule="auto"/>
      </w:pPr>
      <w:r>
        <w:separator/>
      </w:r>
    </w:p>
  </w:footnote>
  <w:footnote w:type="continuationSeparator" w:id="0">
    <w:p w14:paraId="1BC37D0B" w14:textId="77777777" w:rsidR="005078E5" w:rsidRDefault="005078E5" w:rsidP="007C0750">
      <w:pPr>
        <w:spacing w:after="0" w:line="240" w:lineRule="auto"/>
      </w:pPr>
      <w:r>
        <w:continuationSeparator/>
      </w:r>
    </w:p>
  </w:footnote>
  <w:footnote w:id="1">
    <w:p w14:paraId="6F724FD3" w14:textId="77777777" w:rsidR="00701958" w:rsidRPr="0054692B" w:rsidRDefault="00701958" w:rsidP="007D5CAA">
      <w:pPr>
        <w:tabs>
          <w:tab w:val="left" w:pos="135"/>
        </w:tabs>
        <w:spacing w:line="216" w:lineRule="auto"/>
        <w:ind w:right="-286"/>
        <w:jc w:val="both"/>
        <w:rPr>
          <w:rFonts w:ascii="Calibri" w:hAnsi="Calibri"/>
        </w:rPr>
      </w:pPr>
      <w:r w:rsidRPr="0054692B">
        <w:rPr>
          <w:rFonts w:ascii="Calibri" w:hAnsi="Calibri"/>
          <w:vertAlign w:val="superscript"/>
        </w:rPr>
        <w:footnoteRef/>
      </w:r>
      <w:r>
        <w:rPr>
          <w:sz w:val="18"/>
          <w:vertAlign w:val="superscript"/>
        </w:rPr>
        <w:t xml:space="preserve">  </w:t>
      </w:r>
      <w:r w:rsidRPr="0054692B">
        <w:rPr>
          <w:rFonts w:ascii="Calibri" w:hAnsi="Calibri"/>
        </w:rPr>
        <w:t>Należy podać miejsce zamieszkania, w rozumieniu Kodeksu Cywilnego, tj. miejscowość, w której przebywa się z zamiarem stałego pobytu. Adres ten powinien umożliwić kontakt w przypadku zakwalifikowania do projektu.</w:t>
      </w:r>
    </w:p>
  </w:footnote>
  <w:footnote w:id="2">
    <w:p w14:paraId="0F6D5082" w14:textId="77777777" w:rsidR="00701958" w:rsidRPr="0054692B" w:rsidRDefault="00701958" w:rsidP="007D5CAA">
      <w:pPr>
        <w:spacing w:line="187" w:lineRule="auto"/>
        <w:ind w:right="-286"/>
        <w:jc w:val="both"/>
        <w:rPr>
          <w:rFonts w:ascii="Calibri" w:hAnsi="Calibri"/>
          <w:szCs w:val="18"/>
        </w:rPr>
      </w:pPr>
      <w:r w:rsidRPr="0054692B">
        <w:rPr>
          <w:rFonts w:ascii="Calibri" w:hAnsi="Calibri"/>
          <w:vertAlign w:val="superscript"/>
        </w:rPr>
        <w:footnoteRef/>
      </w:r>
      <w:r>
        <w:rPr>
          <w:vertAlign w:val="superscript"/>
        </w:rPr>
        <w:t xml:space="preserve">  </w:t>
      </w:r>
      <w:r w:rsidRPr="000B65A2">
        <w:rPr>
          <w:rFonts w:ascii="Calibri" w:hAnsi="Calibri"/>
          <w:szCs w:val="18"/>
        </w:rPr>
        <w:t>Projekt jest skierowany do grup docelowych z obszaru województwa lubelskiego</w:t>
      </w:r>
      <w:r>
        <w:rPr>
          <w:rFonts w:ascii="Calibri" w:hAnsi="Calibri"/>
          <w:szCs w:val="18"/>
        </w:rPr>
        <w:t xml:space="preserve">, zamieszkałych na terenie woj. lubelskiego </w:t>
      </w:r>
      <w:r w:rsidRPr="000B65A2">
        <w:rPr>
          <w:rFonts w:ascii="Calibri" w:hAnsi="Calibri"/>
          <w:szCs w:val="18"/>
        </w:rPr>
        <w:t>(w przypadku osób fizycznych zamieszkują one na obszarze województwa lubelskiego w rozumieniu przepisów Kodeksu Cywilnego).</w:t>
      </w:r>
    </w:p>
  </w:footnote>
  <w:footnote w:id="3">
    <w:p w14:paraId="6FB652A1" w14:textId="77777777" w:rsidR="00701958" w:rsidRPr="00C57B07" w:rsidRDefault="00701958" w:rsidP="007D5CAA">
      <w:pPr>
        <w:tabs>
          <w:tab w:val="left" w:pos="318"/>
        </w:tabs>
        <w:spacing w:line="225" w:lineRule="auto"/>
        <w:ind w:right="-286"/>
        <w:jc w:val="both"/>
        <w:rPr>
          <w:rFonts w:ascii="Calibri" w:hAnsi="Calibri"/>
          <w:szCs w:val="18"/>
        </w:rPr>
      </w:pPr>
      <w:r w:rsidRPr="0054692B">
        <w:rPr>
          <w:rFonts w:ascii="Calibri" w:hAnsi="Calibri"/>
          <w:szCs w:val="18"/>
          <w:vertAlign w:val="superscript"/>
        </w:rPr>
        <w:footnoteRef/>
      </w:r>
      <w:r>
        <w:rPr>
          <w:rFonts w:ascii="Calibri" w:hAnsi="Calibri"/>
          <w:bCs/>
          <w:szCs w:val="18"/>
        </w:rPr>
        <w:t xml:space="preserve"> </w:t>
      </w:r>
      <w:r w:rsidRPr="00DB0F42">
        <w:rPr>
          <w:rFonts w:ascii="Calibri" w:hAnsi="Calibri"/>
          <w:b/>
          <w:szCs w:val="18"/>
        </w:rPr>
        <w:t>Osoby bezrobotne</w:t>
      </w:r>
      <w:r w:rsidRPr="0054692B">
        <w:rPr>
          <w:rFonts w:ascii="Calibri" w:hAnsi="Calibri"/>
          <w:b/>
          <w:szCs w:val="18"/>
        </w:rPr>
        <w:t xml:space="preserve"> </w:t>
      </w:r>
      <w:r w:rsidRPr="0054692B">
        <w:rPr>
          <w:rFonts w:ascii="Calibri" w:hAnsi="Calibri"/>
          <w:szCs w:val="18"/>
        </w:rPr>
        <w:t>– osoby pozostające bez pracy, gotowe do podjęcia pracy i aktywnie poszukujące zatrudnienia.</w:t>
      </w:r>
      <w:r w:rsidRPr="0054692B">
        <w:rPr>
          <w:rFonts w:ascii="Calibri" w:hAnsi="Calibri"/>
          <w:b/>
          <w:szCs w:val="18"/>
        </w:rPr>
        <w:t xml:space="preserve"> </w:t>
      </w:r>
      <w:r w:rsidRPr="0054692B">
        <w:rPr>
          <w:rFonts w:ascii="Calibri" w:hAnsi="Calibri"/>
          <w:szCs w:val="18"/>
        </w:rPr>
        <w:t xml:space="preserve">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</w:t>
      </w:r>
      <w:r w:rsidRPr="00C57B07">
        <w:rPr>
          <w:rFonts w:ascii="Calibri" w:hAnsi="Calibri"/>
          <w:color w:val="000000"/>
          <w:szCs w:val="18"/>
        </w:rPr>
        <w:t>definicji (nie pobierają świadczeń z tytułu urlopu), są również osobami bezrobotnymi. Taka sytuacja ma miejsce 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</w:footnote>
  <w:footnote w:id="4">
    <w:p w14:paraId="408CEEA9" w14:textId="77777777" w:rsidR="00701958" w:rsidRPr="00AC0C59" w:rsidRDefault="00701958" w:rsidP="007D5CAA">
      <w:pPr>
        <w:pStyle w:val="Tekstprzypisudolnego"/>
        <w:ind w:right="-286"/>
        <w:jc w:val="both"/>
        <w:rPr>
          <w:rFonts w:ascii="Calibri" w:hAnsi="Calibri"/>
          <w:color w:val="auto"/>
          <w:sz w:val="18"/>
          <w:szCs w:val="18"/>
        </w:rPr>
      </w:pPr>
      <w:r w:rsidRPr="0054692B">
        <w:rPr>
          <w:rFonts w:ascii="Calibri" w:hAnsi="Calibri"/>
          <w:color w:val="auto"/>
          <w:szCs w:val="18"/>
          <w:vertAlign w:val="superscript"/>
        </w:rPr>
        <w:footnoteRef/>
      </w:r>
      <w:r>
        <w:rPr>
          <w:rFonts w:ascii="Calibri" w:hAnsi="Calibri"/>
          <w:color w:val="auto"/>
          <w:szCs w:val="18"/>
        </w:rPr>
        <w:t xml:space="preserve"> </w:t>
      </w:r>
      <w:r w:rsidRPr="00AC0C59">
        <w:rPr>
          <w:rFonts w:ascii="Calibri" w:hAnsi="Calibri"/>
          <w:color w:val="auto"/>
          <w:szCs w:val="18"/>
        </w:rPr>
        <w:t xml:space="preserve">Zgodnie ze Wspólną Listą </w:t>
      </w:r>
      <w:r w:rsidRPr="00AC0C59">
        <w:rPr>
          <w:rFonts w:ascii="Calibri" w:hAnsi="Calibri"/>
          <w:i/>
          <w:color w:val="auto"/>
          <w:szCs w:val="18"/>
        </w:rPr>
        <w:t>Wskaźników Kluczowych 2014-2020</w:t>
      </w:r>
      <w:r w:rsidRPr="00AC0C59">
        <w:rPr>
          <w:rFonts w:ascii="Calibri" w:hAnsi="Calibri"/>
          <w:color w:val="auto"/>
          <w:szCs w:val="18"/>
        </w:rPr>
        <w:t xml:space="preserve"> </w:t>
      </w:r>
      <w:r w:rsidRPr="00AC0C59">
        <w:rPr>
          <w:rFonts w:ascii="Calibri" w:hAnsi="Calibri"/>
          <w:i/>
          <w:color w:val="auto"/>
          <w:szCs w:val="18"/>
        </w:rPr>
        <w:t>–</w:t>
      </w:r>
      <w:r w:rsidRPr="00AC0C59">
        <w:rPr>
          <w:rFonts w:ascii="Calibri" w:hAnsi="Calibri"/>
          <w:color w:val="auto"/>
          <w:szCs w:val="18"/>
        </w:rPr>
        <w:t xml:space="preserve"> </w:t>
      </w:r>
      <w:r w:rsidRPr="00AC0C59">
        <w:rPr>
          <w:rFonts w:ascii="Calibri" w:hAnsi="Calibri"/>
          <w:i/>
          <w:color w:val="auto"/>
          <w:szCs w:val="18"/>
        </w:rPr>
        <w:t>EFS</w:t>
      </w:r>
      <w:r w:rsidRPr="00AC0C59">
        <w:rPr>
          <w:rFonts w:ascii="Calibri" w:hAnsi="Calibri"/>
          <w:color w:val="auto"/>
          <w:szCs w:val="18"/>
        </w:rPr>
        <w:t xml:space="preserve">, stanowiącą Załącznik nr 2 do </w:t>
      </w:r>
      <w:r w:rsidRPr="00AC0C59">
        <w:rPr>
          <w:rFonts w:ascii="Calibri" w:hAnsi="Calibri"/>
          <w:i/>
          <w:color w:val="auto"/>
          <w:szCs w:val="18"/>
        </w:rPr>
        <w:t>Wytycznych w zakresie</w:t>
      </w:r>
      <w:r w:rsidRPr="00AC0C59">
        <w:rPr>
          <w:rFonts w:ascii="Calibri" w:hAnsi="Calibri"/>
          <w:color w:val="auto"/>
          <w:szCs w:val="18"/>
        </w:rPr>
        <w:t xml:space="preserve"> </w:t>
      </w:r>
      <w:r w:rsidRPr="00AC0C59">
        <w:rPr>
          <w:rFonts w:ascii="Calibri" w:hAnsi="Calibri"/>
          <w:i/>
          <w:color w:val="auto"/>
          <w:szCs w:val="18"/>
        </w:rPr>
        <w:t xml:space="preserve">monitorowania </w:t>
      </w:r>
      <w:r w:rsidRPr="0054692B">
        <w:rPr>
          <w:rFonts w:ascii="Calibri" w:hAnsi="Calibri"/>
          <w:iCs/>
          <w:color w:val="auto"/>
          <w:szCs w:val="18"/>
        </w:rPr>
        <w:t>postępu</w:t>
      </w:r>
      <w:r w:rsidRPr="00AC0C59">
        <w:rPr>
          <w:rFonts w:ascii="Calibri" w:hAnsi="Calibri"/>
          <w:i/>
          <w:color w:val="auto"/>
          <w:szCs w:val="18"/>
        </w:rPr>
        <w:t xml:space="preserve"> rzeczowego realizacji programów operacyjnych na lata 2014-2020</w:t>
      </w:r>
      <w:r w:rsidRPr="00AC0C59">
        <w:rPr>
          <w:rFonts w:ascii="Calibri" w:hAnsi="Calibri"/>
          <w:color w:val="auto"/>
          <w:szCs w:val="18"/>
        </w:rPr>
        <w:t>:</w:t>
      </w:r>
      <w:r w:rsidRPr="00AC0C59">
        <w:rPr>
          <w:rFonts w:ascii="Calibri" w:hAnsi="Calibri"/>
          <w:i/>
          <w:color w:val="auto"/>
          <w:szCs w:val="18"/>
        </w:rPr>
        <w:t xml:space="preserve"> </w:t>
      </w:r>
      <w:r w:rsidRPr="00AC0C59">
        <w:rPr>
          <w:rFonts w:ascii="Calibri" w:hAnsi="Calibri"/>
          <w:b/>
          <w:color w:val="auto"/>
          <w:szCs w:val="18"/>
        </w:rPr>
        <w:t>osoby bierne zawodowo</w:t>
      </w:r>
      <w:r w:rsidRPr="00AC0C59">
        <w:rPr>
          <w:rFonts w:ascii="Calibri" w:hAnsi="Calibri"/>
          <w:i/>
          <w:color w:val="auto"/>
          <w:szCs w:val="18"/>
        </w:rPr>
        <w:t xml:space="preserve"> </w:t>
      </w:r>
      <w:r w:rsidRPr="00AC0C59">
        <w:rPr>
          <w:rFonts w:ascii="Calibri" w:hAnsi="Calibri"/>
          <w:color w:val="auto"/>
          <w:szCs w:val="18"/>
        </w:rPr>
        <w:t xml:space="preserve">należy interpretować zgodnie z definicją wskaźnika </w:t>
      </w:r>
      <w:r w:rsidRPr="00AC0C59">
        <w:rPr>
          <w:rFonts w:ascii="Calibri" w:hAnsi="Calibri"/>
          <w:i/>
          <w:color w:val="auto"/>
          <w:szCs w:val="18"/>
        </w:rPr>
        <w:t>liczba osób biernych zawodowo objętych wsparciem w programie</w:t>
      </w:r>
      <w:r w:rsidRPr="00AC0C59">
        <w:rPr>
          <w:rFonts w:ascii="Calibri" w:hAnsi="Calibri"/>
          <w:color w:val="auto"/>
          <w:szCs w:val="18"/>
        </w:rPr>
        <w:t xml:space="preserve">, tj. </w:t>
      </w:r>
      <w:r w:rsidRPr="00AC0C59">
        <w:rPr>
          <w:rFonts w:ascii="Calibri" w:hAnsi="Calibri"/>
          <w:b/>
          <w:color w:val="auto"/>
          <w:szCs w:val="18"/>
        </w:rPr>
        <w:t xml:space="preserve">bierni zawodowo </w:t>
      </w:r>
      <w:r w:rsidRPr="00AC0C59">
        <w:rPr>
          <w:rFonts w:ascii="Calibri" w:hAnsi="Calibri"/>
          <w:color w:val="auto"/>
          <w:szCs w:val="18"/>
        </w:rPr>
        <w:t>to osoby, które w danej chwili nie tworzą zasobów siły roboczej (tzn. nie pracują i nie są bezrobotne).</w:t>
      </w:r>
    </w:p>
  </w:footnote>
  <w:footnote w:id="5">
    <w:p w14:paraId="79ACB31D" w14:textId="77777777" w:rsidR="00701958" w:rsidRPr="0054692B" w:rsidRDefault="00701958" w:rsidP="007D5CAA">
      <w:pPr>
        <w:tabs>
          <w:tab w:val="left" w:pos="280"/>
        </w:tabs>
        <w:spacing w:line="0" w:lineRule="atLeast"/>
        <w:ind w:right="-286"/>
        <w:jc w:val="both"/>
        <w:rPr>
          <w:rFonts w:ascii="Calibri" w:hAnsi="Calibri"/>
          <w:szCs w:val="18"/>
        </w:rPr>
      </w:pPr>
      <w:r w:rsidRPr="0054692B">
        <w:rPr>
          <w:rFonts w:ascii="Calibri" w:hAnsi="Calibri"/>
          <w:vertAlign w:val="superscript"/>
        </w:rPr>
        <w:footnoteRef/>
      </w:r>
      <w:r>
        <w:rPr>
          <w:rFonts w:ascii="Calibri" w:hAnsi="Calibri"/>
          <w:szCs w:val="18"/>
        </w:rPr>
        <w:t xml:space="preserve"> </w:t>
      </w:r>
      <w:r w:rsidRPr="0054692B">
        <w:rPr>
          <w:rFonts w:ascii="Calibri" w:hAnsi="Calibri"/>
          <w:szCs w:val="18"/>
        </w:rPr>
        <w:t xml:space="preserve">Zgodnie z </w:t>
      </w:r>
      <w:r w:rsidRPr="0054692B">
        <w:rPr>
          <w:rFonts w:ascii="Calibri" w:hAnsi="Calibri"/>
          <w:i/>
          <w:szCs w:val="18"/>
        </w:rPr>
        <w:t xml:space="preserve">Wytycznymi w zakresie realizacji przedsięwzięć z udziałem środków Europejskiego Funduszu Społecznego w obszarze rynku pracy na lata 2014-2020 </w:t>
      </w:r>
      <w:r w:rsidRPr="0054692B">
        <w:rPr>
          <w:rFonts w:ascii="Calibri" w:hAnsi="Calibri"/>
          <w:b/>
          <w:szCs w:val="18"/>
        </w:rPr>
        <w:t>osoby z niepełnosprawnościami</w:t>
      </w:r>
      <w:r w:rsidRPr="0054692B">
        <w:rPr>
          <w:rFonts w:ascii="Calibri" w:hAnsi="Calibri"/>
          <w:i/>
          <w:szCs w:val="18"/>
        </w:rPr>
        <w:t xml:space="preserve"> </w:t>
      </w:r>
      <w:r w:rsidRPr="0054692B">
        <w:rPr>
          <w:rFonts w:ascii="Calibri" w:hAnsi="Calibri"/>
          <w:szCs w:val="18"/>
        </w:rPr>
        <w:t>to osoby niepełnosprawne w rozumieniu</w:t>
      </w:r>
      <w:r w:rsidRPr="0054692B">
        <w:rPr>
          <w:rFonts w:ascii="Calibri" w:hAnsi="Calibri"/>
          <w:i/>
          <w:szCs w:val="18"/>
        </w:rPr>
        <w:t xml:space="preserve"> </w:t>
      </w:r>
      <w:r w:rsidRPr="0054692B">
        <w:rPr>
          <w:rFonts w:ascii="Calibri" w:hAnsi="Calibri"/>
          <w:szCs w:val="18"/>
        </w:rPr>
        <w:t>Wytycznych w zakresie realizacji zasady równości szans i niedyskryminacji, w tym dostępności dla osób z niepełnosprawnościami oraz zasady równości szans kobiet i mężczyzn w ramach funduszy unijnych na lata 2014-2020.</w:t>
      </w:r>
    </w:p>
  </w:footnote>
  <w:footnote w:id="6">
    <w:p w14:paraId="71606B0D" w14:textId="77777777" w:rsidR="00701958" w:rsidRPr="0054692B" w:rsidRDefault="00701958" w:rsidP="007D5CAA">
      <w:pPr>
        <w:pStyle w:val="Tekstprzypisudolnego"/>
        <w:ind w:right="-286"/>
        <w:jc w:val="both"/>
        <w:rPr>
          <w:rFonts w:ascii="Calibri" w:hAnsi="Calibri"/>
          <w:color w:val="auto"/>
          <w:szCs w:val="18"/>
        </w:rPr>
      </w:pPr>
      <w:r w:rsidRPr="0054692B">
        <w:rPr>
          <w:rFonts w:ascii="Calibri" w:hAnsi="Calibri"/>
          <w:color w:val="auto"/>
          <w:szCs w:val="18"/>
          <w:vertAlign w:val="superscript"/>
        </w:rPr>
        <w:footnoteRef/>
      </w:r>
      <w:r>
        <w:rPr>
          <w:rFonts w:ascii="Calibri" w:hAnsi="Calibri"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 xml:space="preserve">Zgodnie z </w:t>
      </w:r>
      <w:r w:rsidRPr="0054692B">
        <w:rPr>
          <w:rFonts w:ascii="Calibri" w:hAnsi="Calibri"/>
          <w:i/>
          <w:color w:val="auto"/>
          <w:szCs w:val="18"/>
        </w:rPr>
        <w:t xml:space="preserve">Wytycznymi w zakresie realizacji przedsięwzięć z udziałem środków Europejskiego Funduszu Społecznego w obszarze rynku pracy na lata 2014-2020 </w:t>
      </w:r>
      <w:r w:rsidRPr="0054692B">
        <w:rPr>
          <w:rFonts w:ascii="Calibri" w:hAnsi="Calibri"/>
          <w:b/>
          <w:color w:val="auto"/>
          <w:szCs w:val="18"/>
        </w:rPr>
        <w:t>osoby długotrwale bezrobotne</w:t>
      </w:r>
      <w:r w:rsidRPr="0054692B">
        <w:rPr>
          <w:rFonts w:ascii="Calibri" w:hAnsi="Calibri"/>
          <w:i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>to -</w:t>
      </w:r>
      <w:r w:rsidRPr="0054692B">
        <w:rPr>
          <w:rFonts w:ascii="Calibri" w:hAnsi="Calibri"/>
          <w:i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>w przypadku dorosłych (25 lat lub więcej) –</w:t>
      </w:r>
      <w:r w:rsidRPr="0054692B">
        <w:rPr>
          <w:rFonts w:ascii="Calibri" w:hAnsi="Calibri"/>
          <w:i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>osoby bezrobotne nieprzerwanie przez okres ponad 12 miesięcy (&gt;12 miesięcy). Wiek uczestników projektu jest określany na podstawie daty urodzenia i ustalany w dniu rozpoczęcia udziału w projekcie.</w:t>
      </w:r>
    </w:p>
  </w:footnote>
  <w:footnote w:id="7">
    <w:p w14:paraId="1AF7B3F5" w14:textId="77777777" w:rsidR="00701958" w:rsidRPr="0054692B" w:rsidRDefault="00701958" w:rsidP="007D5CAA">
      <w:pPr>
        <w:pStyle w:val="Tekstprzypisudolnego"/>
        <w:ind w:right="-286"/>
        <w:jc w:val="both"/>
        <w:rPr>
          <w:rFonts w:ascii="Calibri" w:hAnsi="Calibri"/>
          <w:color w:val="auto"/>
          <w:szCs w:val="18"/>
          <w:vertAlign w:val="superscript"/>
        </w:rPr>
      </w:pPr>
      <w:r w:rsidRPr="0054692B">
        <w:rPr>
          <w:rFonts w:ascii="Calibri" w:hAnsi="Calibri"/>
          <w:color w:val="auto"/>
          <w:szCs w:val="18"/>
          <w:vertAlign w:val="superscript"/>
        </w:rPr>
        <w:footnoteRef/>
      </w:r>
      <w:r>
        <w:rPr>
          <w:rFonts w:ascii="Calibri" w:hAnsi="Calibri"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 xml:space="preserve">Zgodnie ze Wspólną Listą Wskaźników Kluczowych 2014-2020 – EFS, stanowiącą Załącznik nr 2 do Wytycznych w zakresie monitorowania postępu rzeczowego realizacji programów operacyjnych na lata 2014-2020: </w:t>
      </w:r>
      <w:r w:rsidRPr="0054692B">
        <w:rPr>
          <w:rFonts w:ascii="Calibri" w:hAnsi="Calibri"/>
          <w:b/>
          <w:color w:val="auto"/>
          <w:szCs w:val="18"/>
        </w:rPr>
        <w:t>osoby o niskich</w:t>
      </w:r>
      <w:r w:rsidRPr="0054692B">
        <w:rPr>
          <w:rFonts w:ascii="Calibri" w:hAnsi="Calibri"/>
          <w:color w:val="auto"/>
          <w:szCs w:val="18"/>
        </w:rPr>
        <w:t xml:space="preserve"> </w:t>
      </w:r>
      <w:r w:rsidRPr="0054692B">
        <w:rPr>
          <w:rFonts w:ascii="Calibri" w:hAnsi="Calibri"/>
          <w:b/>
          <w:color w:val="auto"/>
          <w:szCs w:val="18"/>
        </w:rPr>
        <w:t xml:space="preserve">kwalifikacjach </w:t>
      </w:r>
      <w:r w:rsidRPr="0054692B">
        <w:rPr>
          <w:rFonts w:ascii="Calibri" w:hAnsi="Calibri"/>
          <w:color w:val="auto"/>
          <w:szCs w:val="18"/>
        </w:rPr>
        <w:t>to osoby posiadające wykształcenie na poziomie do ISCED 3 włącznie (Osobom, które ukończyły osiem klas</w:t>
      </w:r>
      <w:r w:rsidRPr="0054692B">
        <w:rPr>
          <w:rFonts w:ascii="Calibri" w:hAnsi="Calibri"/>
          <w:b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>szkoły podstawowej na potrzeby monitorowania projektów współfinansowanych z EFS w perspektywie 2014-2020 należy przypisywać poziom wykształcenia 2 według klasyfikacji ISCED).</w:t>
      </w:r>
    </w:p>
    <w:p w14:paraId="2BBF7694" w14:textId="77777777" w:rsidR="00701958" w:rsidRPr="0054692B" w:rsidRDefault="00701958" w:rsidP="007D5CAA">
      <w:pPr>
        <w:spacing w:line="44" w:lineRule="exact"/>
        <w:ind w:right="-286"/>
        <w:jc w:val="both"/>
        <w:rPr>
          <w:rFonts w:ascii="Calibri" w:hAnsi="Calibri"/>
          <w:szCs w:val="18"/>
          <w:vertAlign w:val="superscript"/>
        </w:rPr>
      </w:pPr>
    </w:p>
    <w:p w14:paraId="6B34C48F" w14:textId="77777777" w:rsidR="00701958" w:rsidRPr="0054692B" w:rsidRDefault="00701958" w:rsidP="007D5CAA">
      <w:pPr>
        <w:spacing w:line="223" w:lineRule="auto"/>
        <w:ind w:right="-286"/>
        <w:jc w:val="both"/>
        <w:rPr>
          <w:rFonts w:ascii="Calibri" w:hAnsi="Calibri"/>
          <w:szCs w:val="18"/>
        </w:rPr>
      </w:pPr>
      <w:r w:rsidRPr="0054692B">
        <w:rPr>
          <w:rFonts w:ascii="Calibri" w:hAnsi="Calibri"/>
          <w:b/>
          <w:szCs w:val="18"/>
        </w:rPr>
        <w:t>ISCED 3</w:t>
      </w:r>
      <w:r w:rsidRPr="0054692B">
        <w:rPr>
          <w:rFonts w:ascii="Calibri" w:hAnsi="Calibri"/>
          <w:szCs w:val="18"/>
        </w:rPr>
        <w:t>: wykształcenie ponadgimnazjalne: ma na celu uzupełnienie wykształcenia średniego i przygotowanie do podjęcia</w:t>
      </w:r>
      <w:r w:rsidRPr="0054692B">
        <w:rPr>
          <w:rFonts w:ascii="Calibri" w:hAnsi="Calibri"/>
          <w:b/>
          <w:szCs w:val="18"/>
        </w:rPr>
        <w:t xml:space="preserve"> </w:t>
      </w:r>
      <w:r w:rsidRPr="0054692B">
        <w:rPr>
          <w:rFonts w:ascii="Calibri" w:hAnsi="Calibri"/>
          <w:szCs w:val="18"/>
        </w:rPr>
        <w:t>studiów wyższych lub umożliwienie osobom uczącym się nabycia umiejętności istotnych dla podjęcia zatrudnienia. Uczniowie przystępują do nauki na tym poziomie zwykle pomiędzy 15 a 16 rokiem życia. Programy na poziomie ISCED 3 z reguły kończą się 12 lub 13 lat po rozpoczęciu nauki na poziomie ISCED 1 (lub mniej więcej w wieku 18 lat), przy czym najczęściej jest to okres 12 lat.</w:t>
      </w:r>
    </w:p>
  </w:footnote>
  <w:footnote w:id="8">
    <w:p w14:paraId="62659603" w14:textId="77777777" w:rsidR="00701958" w:rsidRPr="0054692B" w:rsidRDefault="00701958" w:rsidP="007D5CAA">
      <w:pPr>
        <w:pStyle w:val="Tekstprzypisudolnego"/>
        <w:ind w:left="142" w:right="-286" w:hanging="142"/>
        <w:jc w:val="both"/>
        <w:rPr>
          <w:rFonts w:ascii="Calibri" w:hAnsi="Calibri"/>
          <w:color w:val="auto"/>
          <w:szCs w:val="18"/>
        </w:rPr>
      </w:pPr>
      <w:r w:rsidRPr="0054692B">
        <w:rPr>
          <w:rStyle w:val="Odwoanieprzypisudolnego"/>
          <w:rFonts w:ascii="Calibri" w:hAnsi="Calibri"/>
          <w:color w:val="auto"/>
          <w:szCs w:val="18"/>
        </w:rPr>
        <w:footnoteRef/>
      </w:r>
      <w:r w:rsidRPr="0054692B">
        <w:rPr>
          <w:rFonts w:ascii="Calibri" w:hAnsi="Calibri"/>
          <w:color w:val="auto"/>
          <w:szCs w:val="18"/>
        </w:rPr>
        <w:t xml:space="preserve"> </w:t>
      </w:r>
      <w:r w:rsidRPr="0054692B">
        <w:rPr>
          <w:rFonts w:ascii="Calibri" w:hAnsi="Calibri"/>
          <w:b/>
          <w:color w:val="auto"/>
          <w:szCs w:val="18"/>
        </w:rPr>
        <w:t>Imigranci</w:t>
      </w:r>
      <w:r w:rsidRPr="0054692B">
        <w:rPr>
          <w:rFonts w:ascii="Calibri" w:hAnsi="Calibri"/>
          <w:color w:val="auto"/>
          <w:szCs w:val="18"/>
        </w:rPr>
        <w:t xml:space="preserve"> - osoby nieposiadające polskiego obywatelstwa, przybyłe lub zamierzające przybyć do Polski w celu osiedlenia się (zamieszkania na stałe) lub na pobyt czasowy i zamierzający wykonywać lub wykonujący pracę na terytorium Polski.</w:t>
      </w:r>
    </w:p>
  </w:footnote>
  <w:footnote w:id="9">
    <w:p w14:paraId="6E38D8DD" w14:textId="77777777" w:rsidR="00701958" w:rsidRPr="0054692B" w:rsidRDefault="00701958" w:rsidP="007D5CAA">
      <w:pPr>
        <w:pStyle w:val="Tekstprzypisudolnego"/>
        <w:ind w:left="142" w:right="-286" w:hanging="142"/>
        <w:jc w:val="both"/>
        <w:rPr>
          <w:rFonts w:ascii="Calibri" w:hAnsi="Calibri"/>
          <w:color w:val="auto"/>
          <w:szCs w:val="18"/>
        </w:rPr>
      </w:pPr>
      <w:r w:rsidRPr="0054692B">
        <w:rPr>
          <w:rStyle w:val="Odwoanieprzypisudolnego"/>
          <w:rFonts w:ascii="Calibri" w:hAnsi="Calibri"/>
          <w:color w:val="auto"/>
          <w:szCs w:val="18"/>
        </w:rPr>
        <w:footnoteRef/>
      </w:r>
      <w:r w:rsidRPr="0054692B">
        <w:rPr>
          <w:rFonts w:ascii="Calibri" w:hAnsi="Calibri"/>
          <w:color w:val="auto"/>
          <w:szCs w:val="18"/>
        </w:rPr>
        <w:t xml:space="preserve"> W sytuacji, gdy nie dotyczy – należy zapis w nawiasie przekreślić.</w:t>
      </w:r>
    </w:p>
  </w:footnote>
  <w:footnote w:id="10">
    <w:p w14:paraId="15E48615" w14:textId="77777777" w:rsidR="00701958" w:rsidRPr="0054692B" w:rsidRDefault="00701958" w:rsidP="007D5CAA">
      <w:pPr>
        <w:pStyle w:val="Tekstprzypisudolnego"/>
        <w:ind w:right="-286"/>
        <w:jc w:val="both"/>
        <w:rPr>
          <w:rFonts w:ascii="Calibri" w:hAnsi="Calibri"/>
          <w:color w:val="auto"/>
          <w:szCs w:val="18"/>
        </w:rPr>
      </w:pPr>
      <w:r w:rsidRPr="0054692B">
        <w:rPr>
          <w:rStyle w:val="Odwoanieprzypisudolnego"/>
          <w:rFonts w:ascii="Calibri" w:hAnsi="Calibri"/>
          <w:color w:val="auto"/>
          <w:szCs w:val="18"/>
        </w:rPr>
        <w:footnoteRef/>
      </w:r>
      <w:r w:rsidRPr="0054692B">
        <w:rPr>
          <w:rFonts w:ascii="Calibri" w:hAnsi="Calibri"/>
          <w:color w:val="auto"/>
          <w:szCs w:val="18"/>
        </w:rPr>
        <w:t xml:space="preserve"> </w:t>
      </w:r>
      <w:r w:rsidRPr="0054692B">
        <w:rPr>
          <w:rFonts w:ascii="Calibri" w:hAnsi="Calibri"/>
          <w:b/>
          <w:color w:val="auto"/>
          <w:szCs w:val="18"/>
        </w:rPr>
        <w:t>Reemigranci</w:t>
      </w:r>
      <w:r w:rsidRPr="0054692B">
        <w:rPr>
          <w:rFonts w:ascii="Calibri" w:hAnsi="Calibri"/>
          <w:color w:val="auto"/>
          <w:szCs w:val="18"/>
        </w:rPr>
        <w:t xml:space="preserve"> - obywateli polskich, którzy przebywali za granicą Polski przez nieprzerwany okres co najmniej 6 miesięcy, którzy zamierzają powrócić do Polski lub którzy przebywają na terenie Polski nie dłużej niż 6 miesięcy przed przystąpieniem do projektu i deklarują chęć podjęcia zatrudnienia lub innej pracy zarobkowej na terytorium Polski. Do tej grupy zaliczani są</w:t>
      </w:r>
      <w:r>
        <w:rPr>
          <w:rFonts w:ascii="Calibri" w:hAnsi="Calibri"/>
          <w:color w:val="auto"/>
          <w:szCs w:val="18"/>
        </w:rPr>
        <w:t> </w:t>
      </w:r>
      <w:r w:rsidRPr="0054692B">
        <w:rPr>
          <w:rFonts w:ascii="Calibri" w:hAnsi="Calibri"/>
          <w:color w:val="auto"/>
          <w:szCs w:val="18"/>
        </w:rPr>
        <w:t>również repatrianci.</w:t>
      </w:r>
    </w:p>
  </w:footnote>
  <w:footnote w:id="11">
    <w:p w14:paraId="7AF88767" w14:textId="77777777" w:rsidR="00701958" w:rsidRPr="00AC0C59" w:rsidRDefault="00701958" w:rsidP="007D5CAA">
      <w:pPr>
        <w:pStyle w:val="Tekstprzypisudolnego"/>
        <w:ind w:left="142" w:right="-286" w:hanging="142"/>
        <w:jc w:val="both"/>
        <w:rPr>
          <w:rFonts w:ascii="Calibri" w:hAnsi="Calibri"/>
          <w:color w:val="auto"/>
          <w:szCs w:val="18"/>
        </w:rPr>
      </w:pPr>
      <w:r w:rsidRPr="00AC0C59">
        <w:rPr>
          <w:rStyle w:val="Odwoanieprzypisudolnego"/>
          <w:rFonts w:ascii="Calibri" w:hAnsi="Calibri"/>
          <w:color w:val="auto"/>
          <w:szCs w:val="18"/>
        </w:rPr>
        <w:footnoteRef/>
      </w:r>
      <w:r w:rsidRPr="00AC0C59">
        <w:rPr>
          <w:rFonts w:ascii="Calibri" w:hAnsi="Calibri"/>
          <w:color w:val="auto"/>
          <w:szCs w:val="18"/>
        </w:rPr>
        <w:t xml:space="preserve"> </w:t>
      </w:r>
      <w:r w:rsidRPr="00AC0C59">
        <w:rPr>
          <w:rFonts w:ascii="Calibri" w:hAnsi="Calibri"/>
          <w:b/>
          <w:color w:val="auto"/>
          <w:szCs w:val="18"/>
        </w:rPr>
        <w:t>Osoby odchodzące z rolnictwa i ich rodziny</w:t>
      </w:r>
      <w:r w:rsidRPr="00AC0C59">
        <w:rPr>
          <w:rFonts w:ascii="Calibri" w:hAnsi="Calibri"/>
          <w:color w:val="auto"/>
          <w:szCs w:val="18"/>
        </w:rPr>
        <w:t xml:space="preserve"> – osoby podlegające ubezpieczeniu emerytalno-rentowemu na podstawie ustawy z dnia 20 grudnia 1990 r. o ubezpieczeniu społecznym rolników (Dz. U. z 2016 r. poz. 277, z późn. zm.) (KRUS), zamierzający podjąć zatrudnienie lub inną działalność pozarolniczą, objętą obowiązkiem ubezpieczenia społecznego na</w:t>
      </w:r>
      <w:r>
        <w:rPr>
          <w:rFonts w:ascii="Calibri" w:hAnsi="Calibri"/>
          <w:color w:val="auto"/>
          <w:szCs w:val="18"/>
        </w:rPr>
        <w:t> </w:t>
      </w:r>
      <w:r w:rsidRPr="00AC0C59">
        <w:rPr>
          <w:rFonts w:ascii="Calibri" w:hAnsi="Calibri"/>
          <w:color w:val="auto"/>
          <w:szCs w:val="18"/>
        </w:rPr>
        <w:t>podstawie ustawy z dnia 13 października 1998 r. o systemie ubezpieczeń społecznych (Dz. U. z 2017 r. poz. 1778) (ZUS).</w:t>
      </w:r>
    </w:p>
  </w:footnote>
  <w:footnote w:id="12">
    <w:p w14:paraId="2B6F67F7" w14:textId="77777777" w:rsidR="00701958" w:rsidRDefault="00701958" w:rsidP="007D5CAA">
      <w:pPr>
        <w:pStyle w:val="Tekstprzypisudolnego"/>
      </w:pPr>
      <w:r w:rsidRPr="00904A67">
        <w:rPr>
          <w:rStyle w:val="Odwoanieprzypisudolnego"/>
          <w:color w:val="auto"/>
        </w:rPr>
        <w:footnoteRef/>
      </w:r>
      <w:r>
        <w:t xml:space="preserve"> </w:t>
      </w:r>
      <w:r w:rsidRPr="00904A67">
        <w:rPr>
          <w:rFonts w:ascii="Calibri" w:hAnsi="Calibri" w:cs="Calibri"/>
          <w:color w:val="auto"/>
        </w:rPr>
        <w:t>Wsparcie skierowane jest do bezrobotnych mężczyzn w wieku 30 – 49 lat</w:t>
      </w:r>
    </w:p>
  </w:footnote>
  <w:footnote w:id="13">
    <w:p w14:paraId="6BF437C8" w14:textId="77777777" w:rsidR="00701958" w:rsidRPr="00C80F1C" w:rsidRDefault="00701958" w:rsidP="007D5CAA">
      <w:pPr>
        <w:tabs>
          <w:tab w:val="left" w:pos="176"/>
        </w:tabs>
        <w:spacing w:line="232" w:lineRule="auto"/>
        <w:ind w:right="-286"/>
        <w:jc w:val="both"/>
        <w:rPr>
          <w:rFonts w:ascii="Calibri" w:hAnsi="Calibri"/>
        </w:rPr>
      </w:pPr>
      <w:r w:rsidRPr="00C80F1C">
        <w:rPr>
          <w:rFonts w:cstheme="minorHAnsi"/>
          <w:vertAlign w:val="superscript"/>
        </w:rPr>
        <w:footnoteRef/>
      </w:r>
      <w:r>
        <w:tab/>
      </w:r>
      <w:r w:rsidRPr="00C80F1C">
        <w:t xml:space="preserve"> </w:t>
      </w:r>
      <w:r w:rsidRPr="00C80F1C">
        <w:rPr>
          <w:rFonts w:ascii="Calibri" w:hAnsi="Calibri" w:cs="Times New Roman"/>
          <w:b/>
          <w:color w:val="000000"/>
        </w:rPr>
        <w:t xml:space="preserve">Osoba uboga pracująca </w:t>
      </w:r>
      <w:r w:rsidRPr="00C80F1C">
        <w:rPr>
          <w:rFonts w:ascii="Calibri" w:hAnsi="Calibri" w:cs="Times New Roman"/>
          <w:color w:val="000000"/>
        </w:rPr>
        <w:t>– osobę, której zarobki nie przekraczają płacy minimalnej (ustalanej na podstawie przepisów o</w:t>
      </w:r>
      <w:r>
        <w:rPr>
          <w:rFonts w:ascii="Calibri" w:hAnsi="Calibri" w:cs="Times New Roman"/>
          <w:b/>
          <w:color w:val="000000"/>
        </w:rPr>
        <w:t> </w:t>
      </w:r>
      <w:r w:rsidRPr="00C80F1C">
        <w:rPr>
          <w:rFonts w:ascii="Calibri" w:hAnsi="Calibri" w:cs="Times New Roman"/>
          <w:color w:val="000000"/>
        </w:rPr>
        <w:t>minimalnym wynagrodzeniu za pracę) lub osobę zamieszkującą w gospodarstwie domowym, w którym dochody (z</w:t>
      </w:r>
      <w:r>
        <w:rPr>
          <w:rFonts w:ascii="Calibri" w:hAnsi="Calibri" w:cs="Times New Roman"/>
          <w:color w:val="000000"/>
        </w:rPr>
        <w:t> </w:t>
      </w:r>
      <w:r w:rsidRPr="00C80F1C">
        <w:rPr>
          <w:rFonts w:ascii="Calibri" w:hAnsi="Calibri" w:cs="Times New Roman"/>
          <w:color w:val="000000"/>
        </w:rPr>
        <w:t>wyłączeniem transferów socjalnych 6), przypadające na jedną osobę, nie przekraczają kryteriów dochodowych ustalonych w oparciu o próg interwencji socjalnej w miesiącu poprzedzającym przystąpienie do projektu.</w:t>
      </w:r>
    </w:p>
  </w:footnote>
  <w:footnote w:id="14">
    <w:p w14:paraId="130CF7AF" w14:textId="77777777" w:rsidR="00701958" w:rsidRPr="00C80F1C" w:rsidRDefault="00701958" w:rsidP="007D5CAA">
      <w:pPr>
        <w:tabs>
          <w:tab w:val="left" w:pos="183"/>
        </w:tabs>
        <w:spacing w:line="196" w:lineRule="auto"/>
        <w:ind w:right="-286"/>
        <w:jc w:val="both"/>
      </w:pPr>
      <w:r w:rsidRPr="00C80F1C">
        <w:rPr>
          <w:rFonts w:ascii="Calibri" w:hAnsi="Calibri"/>
          <w:vertAlign w:val="superscript"/>
        </w:rPr>
        <w:footnoteRef/>
      </w:r>
      <w:r w:rsidRPr="00C80F1C">
        <w:rPr>
          <w:rFonts w:ascii="Calibri" w:hAnsi="Calibri"/>
        </w:rPr>
        <w:tab/>
        <w:t xml:space="preserve"> </w:t>
      </w:r>
      <w:r w:rsidRPr="00C80F1C">
        <w:rPr>
          <w:rFonts w:ascii="Calibri" w:hAnsi="Calibri" w:cs="Times New Roman"/>
          <w:b/>
          <w:color w:val="000000"/>
        </w:rPr>
        <w:t xml:space="preserve">Umowa krótkoterminowa </w:t>
      </w:r>
      <w:r w:rsidRPr="00C80F1C">
        <w:rPr>
          <w:rFonts w:ascii="Calibri" w:hAnsi="Calibri" w:cs="Times New Roman"/>
          <w:color w:val="000000"/>
        </w:rPr>
        <w:t>– umowa wskazująca na zawarcie stosunku pracy lub innej formy zatrudnienia, zawarta na</w:t>
      </w:r>
      <w:r w:rsidRPr="00C80F1C">
        <w:rPr>
          <w:rFonts w:ascii="Calibri" w:hAnsi="Calibri" w:cs="Times New Roman"/>
          <w:b/>
          <w:color w:val="000000"/>
        </w:rPr>
        <w:t xml:space="preserve"> </w:t>
      </w:r>
      <w:r w:rsidRPr="00C80F1C">
        <w:rPr>
          <w:rFonts w:ascii="Calibri" w:hAnsi="Calibri" w:cs="Times New Roman"/>
          <w:color w:val="000000"/>
        </w:rPr>
        <w:t>czas określony, który upływa w okresie realizacji projektu lub trwa nie dłużej niż 6 miesięcy.</w:t>
      </w:r>
    </w:p>
  </w:footnote>
  <w:footnote w:id="15">
    <w:p w14:paraId="7386AA25" w14:textId="77777777" w:rsidR="00701958" w:rsidRPr="00C57B07" w:rsidRDefault="00701958" w:rsidP="007D5CAA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C57B07">
        <w:rPr>
          <w:rFonts w:ascii="Calibri" w:hAnsi="Calibri" w:cs="Calibri"/>
        </w:rPr>
        <w:t>Dzień nabycia przez wnioskodawcę prawa do skorzystania z pomocy, a w przypadku gdy udzielenie pomocy w formie ulgi podatkowej  następuje na podstawie aktu normatywnego – terminy określone w art. 2 pkt.11 lit. a-c ustawy z dnia 30 kwietnia 2004 r. o postępowaniu w sprawach dotyczących pomocy publicznej.</w:t>
      </w:r>
    </w:p>
  </w:footnote>
  <w:footnote w:id="16">
    <w:p w14:paraId="103A48C7" w14:textId="77777777" w:rsidR="00701958" w:rsidRPr="00C57B07" w:rsidRDefault="00701958" w:rsidP="007D5CAA">
      <w:pPr>
        <w:pStyle w:val="Tekstprzypisudolnego"/>
        <w:jc w:val="both"/>
        <w:rPr>
          <w:rFonts w:ascii="Calibri" w:hAnsi="Calibri"/>
        </w:rPr>
      </w:pPr>
      <w:r w:rsidRPr="00C57B07">
        <w:rPr>
          <w:rStyle w:val="Odwoanieprzypisudolnego"/>
          <w:rFonts w:ascii="Calibri" w:hAnsi="Calibri"/>
        </w:rPr>
        <w:footnoteRef/>
      </w:r>
      <w:r w:rsidRPr="00C57B07">
        <w:rPr>
          <w:rFonts w:ascii="Calibri" w:hAnsi="Calibri"/>
        </w:rPr>
        <w:t xml:space="preserve"> </w:t>
      </w:r>
      <w:r w:rsidRPr="00C57B07">
        <w:rPr>
          <w:rFonts w:ascii="Calibri" w:hAnsi="Calibri" w:cs="Calibri"/>
        </w:rPr>
        <w:t>Należy podać wartość pomocy w euro ustaloną zgodnie z art. 11 ust. 3 ustawy z dnia 30 kwietnia 2004 r.  o postępowaniu w sprawach dotyczących pomocy publicznej (Dz.U. z 2004 r. Nr 123, poz. 1291) - równowartość pomocy w euro ustala się  według kursu średniego walut obcych, ogłaszanego przez Narodowy Bank Polski, obowiązującego w dniu udzielenia pomocy</w:t>
      </w:r>
    </w:p>
  </w:footnote>
  <w:footnote w:id="17">
    <w:p w14:paraId="2706AD2C" w14:textId="77777777" w:rsidR="00701958" w:rsidRDefault="00701958" w:rsidP="007D5CAA">
      <w:pPr>
        <w:tabs>
          <w:tab w:val="left" w:pos="183"/>
        </w:tabs>
        <w:spacing w:line="196" w:lineRule="auto"/>
      </w:pPr>
      <w:r w:rsidRPr="00AC0C59">
        <w:rPr>
          <w:rFonts w:ascii="Times New Roman" w:hAnsi="Times New Roman"/>
        </w:rPr>
        <w:footnoteRef/>
      </w:r>
      <w:r>
        <w:tab/>
        <w:t xml:space="preserve"> </w:t>
      </w:r>
      <w:r w:rsidRPr="00977152">
        <w:rPr>
          <w:rFonts w:ascii="Times New Roman" w:hAnsi="Times New Roman" w:cs="Times New Roman"/>
          <w:color w:val="000000"/>
        </w:rPr>
        <w:t>Niepotrzebne skreślić</w:t>
      </w:r>
    </w:p>
    <w:p w14:paraId="462E3146" w14:textId="77777777" w:rsidR="00701958" w:rsidRDefault="00701958" w:rsidP="007D5C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D86BD" w14:textId="77777777" w:rsidR="00701958" w:rsidRDefault="007019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04CA4" w14:textId="77777777" w:rsidR="00701958" w:rsidRDefault="00701958" w:rsidP="00471632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ABD4" wp14:editId="00A2B58B">
          <wp:extent cx="5919888" cy="566737"/>
          <wp:effectExtent l="0" t="0" r="5080" b="508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8E2FA" w14:textId="77777777" w:rsidR="00701958" w:rsidRDefault="00701958" w:rsidP="00471632">
    <w:pPr>
      <w:pStyle w:val="Nagwek"/>
    </w:pPr>
    <w:r w:rsidRPr="00AD731C">
      <w:t xml:space="preserve"> </w:t>
    </w:r>
  </w:p>
  <w:p w14:paraId="340881E3" w14:textId="77777777" w:rsidR="00701958" w:rsidRPr="00FE48AB" w:rsidRDefault="00701958" w:rsidP="00FE48AB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1B3A95" wp14:editId="18A362F7">
              <wp:simplePos x="0" y="0"/>
              <wp:positionH relativeFrom="column">
                <wp:posOffset>-319405</wp:posOffset>
              </wp:positionH>
              <wp:positionV relativeFrom="paragraph">
                <wp:posOffset>309245</wp:posOffset>
              </wp:positionV>
              <wp:extent cx="6581775" cy="0"/>
              <wp:effectExtent l="0" t="0" r="952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5E4531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15pt,24.35pt" to="493.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" strokecolor="black [3040]"/>
          </w:pict>
        </mc:Fallback>
      </mc:AlternateContent>
    </w:r>
    <w:r w:rsidRPr="002F62D2">
      <w:rPr>
        <w:rFonts w:ascii="Garamond" w:hAnsi="Garamond"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 xml:space="preserve">„Rozwiń skrzydła!” </w:t>
    </w:r>
    <w:r w:rsidRPr="002F62D2">
      <w:rPr>
        <w:rFonts w:ascii="Garamond" w:hAnsi="Garamond"/>
        <w:sz w:val="16"/>
        <w:szCs w:val="16"/>
      </w:rPr>
      <w:t>współfinansowany ze środków Europejskiego Funduszu Społecznego w ramach Regionalnego Programu Operacyjnego Województwa Lubelskiego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2F9A6" w14:textId="77777777" w:rsidR="00701958" w:rsidRDefault="00701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8"/>
    <w:multiLevelType w:val="multilevel"/>
    <w:tmpl w:val="00000008"/>
    <w:name w:val="WW8Num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D689A"/>
    <w:multiLevelType w:val="hybridMultilevel"/>
    <w:tmpl w:val="A5148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D3B14"/>
    <w:multiLevelType w:val="hybridMultilevel"/>
    <w:tmpl w:val="CC86BC5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E7254"/>
    <w:multiLevelType w:val="hybridMultilevel"/>
    <w:tmpl w:val="3EE4267A"/>
    <w:lvl w:ilvl="0" w:tplc="60540EE2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270B2"/>
    <w:multiLevelType w:val="hybridMultilevel"/>
    <w:tmpl w:val="4948A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50"/>
    <w:rsid w:val="000239C3"/>
    <w:rsid w:val="000409A3"/>
    <w:rsid w:val="00067071"/>
    <w:rsid w:val="00084691"/>
    <w:rsid w:val="000F6211"/>
    <w:rsid w:val="001D7D72"/>
    <w:rsid w:val="001E02EE"/>
    <w:rsid w:val="00216B0A"/>
    <w:rsid w:val="00251C80"/>
    <w:rsid w:val="00292558"/>
    <w:rsid w:val="002B4BBE"/>
    <w:rsid w:val="002F2563"/>
    <w:rsid w:val="002F62D2"/>
    <w:rsid w:val="002F6862"/>
    <w:rsid w:val="003134C1"/>
    <w:rsid w:val="00317B96"/>
    <w:rsid w:val="00336938"/>
    <w:rsid w:val="00351E13"/>
    <w:rsid w:val="003C1BDB"/>
    <w:rsid w:val="004134C8"/>
    <w:rsid w:val="0046297D"/>
    <w:rsid w:val="00462ED7"/>
    <w:rsid w:val="00471632"/>
    <w:rsid w:val="00476EA0"/>
    <w:rsid w:val="00477C20"/>
    <w:rsid w:val="004D581A"/>
    <w:rsid w:val="005078E5"/>
    <w:rsid w:val="00511742"/>
    <w:rsid w:val="005555C0"/>
    <w:rsid w:val="005872D1"/>
    <w:rsid w:val="00590A8D"/>
    <w:rsid w:val="006B7E5F"/>
    <w:rsid w:val="00701958"/>
    <w:rsid w:val="007A1331"/>
    <w:rsid w:val="007C0750"/>
    <w:rsid w:val="007D5CAA"/>
    <w:rsid w:val="007E38F3"/>
    <w:rsid w:val="00857643"/>
    <w:rsid w:val="008A096B"/>
    <w:rsid w:val="008A2D59"/>
    <w:rsid w:val="008B0915"/>
    <w:rsid w:val="009314C2"/>
    <w:rsid w:val="009B0E96"/>
    <w:rsid w:val="009C72CB"/>
    <w:rsid w:val="009D05AB"/>
    <w:rsid w:val="00A45A11"/>
    <w:rsid w:val="00A80A18"/>
    <w:rsid w:val="00A957F6"/>
    <w:rsid w:val="00A95D97"/>
    <w:rsid w:val="00AA7CF0"/>
    <w:rsid w:val="00AD580E"/>
    <w:rsid w:val="00AD731C"/>
    <w:rsid w:val="00B24397"/>
    <w:rsid w:val="00B4611A"/>
    <w:rsid w:val="00B469EE"/>
    <w:rsid w:val="00B745C8"/>
    <w:rsid w:val="00BB43CC"/>
    <w:rsid w:val="00C03CAB"/>
    <w:rsid w:val="00C44BC7"/>
    <w:rsid w:val="00C77B44"/>
    <w:rsid w:val="00CB2429"/>
    <w:rsid w:val="00CB370A"/>
    <w:rsid w:val="00CC2ABF"/>
    <w:rsid w:val="00D23BCA"/>
    <w:rsid w:val="00D4232A"/>
    <w:rsid w:val="00D52524"/>
    <w:rsid w:val="00DA1A6F"/>
    <w:rsid w:val="00DA7DC5"/>
    <w:rsid w:val="00E110D2"/>
    <w:rsid w:val="00E20217"/>
    <w:rsid w:val="00E3263F"/>
    <w:rsid w:val="00E32D42"/>
    <w:rsid w:val="00E63CF4"/>
    <w:rsid w:val="00E96E97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CBB495"/>
  <w15:docId w15:val="{71250ACF-AAD8-4A65-AFE3-4390188B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7D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CAA"/>
    <w:pPr>
      <w:suppressAutoHyphens/>
      <w:spacing w:after="0" w:line="240" w:lineRule="auto"/>
    </w:pPr>
    <w:rPr>
      <w:rFonts w:ascii="Georgia" w:eastAsia="Times New Roman" w:hAnsi="Georgia" w:cs="Georgia"/>
      <w:color w:val="000080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CAA"/>
    <w:rPr>
      <w:rFonts w:ascii="Georgia" w:eastAsia="Times New Roman" w:hAnsi="Georgia" w:cs="Georgia"/>
      <w:color w:val="000080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7D5C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5CA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4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4C2"/>
    <w:rPr>
      <w:b/>
      <w:bCs/>
      <w:sz w:val="20"/>
      <w:szCs w:val="20"/>
    </w:rPr>
  </w:style>
  <w:style w:type="paragraph" w:customStyle="1" w:styleId="Default">
    <w:name w:val="Default"/>
    <w:rsid w:val="0051174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6707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pires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s@eds-fundacj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inspires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inspires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DCE8-EFE1-47EE-9894-8A58FBDC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3121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Fundacja Nowy Staw</cp:lastModifiedBy>
  <cp:revision>9</cp:revision>
  <dcterms:created xsi:type="dcterms:W3CDTF">2020-09-01T09:32:00Z</dcterms:created>
  <dcterms:modified xsi:type="dcterms:W3CDTF">2020-10-06T12:50:00Z</dcterms:modified>
</cp:coreProperties>
</file>