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95" w:rsidRDefault="001E3595" w:rsidP="001E3595">
      <w:pPr>
        <w:jc w:val="both"/>
        <w:rPr>
          <w:bCs/>
          <w:sz w:val="16"/>
          <w:szCs w:val="16"/>
        </w:rPr>
      </w:pPr>
    </w:p>
    <w:p w:rsidR="001E3595" w:rsidRPr="00DA2871" w:rsidRDefault="001E3595" w:rsidP="001E3595">
      <w:pPr>
        <w:jc w:val="both"/>
        <w:rPr>
          <w:rFonts w:cs="Calibri"/>
          <w:sz w:val="16"/>
          <w:szCs w:val="16"/>
        </w:rPr>
      </w:pPr>
      <w:r w:rsidRPr="005932FE">
        <w:rPr>
          <w:rFonts w:ascii="Times New Roman" w:hAnsi="Times New Roman"/>
          <w:bCs/>
          <w:sz w:val="16"/>
          <w:szCs w:val="16"/>
        </w:rPr>
        <w:t xml:space="preserve">Projekt: Kierunek praca! współfinansowany ze środków Europejskiego Funduszu Społecznego, realizowany przez Europejski Dom Spotkań – Fundacja Nowy Staw w partnerstwie z </w:t>
      </w:r>
      <w:proofErr w:type="spellStart"/>
      <w:r w:rsidRPr="005932FE">
        <w:rPr>
          <w:rFonts w:ascii="Times New Roman" w:hAnsi="Times New Roman"/>
          <w:bCs/>
          <w:sz w:val="16"/>
          <w:szCs w:val="16"/>
        </w:rPr>
        <w:t>Inspires</w:t>
      </w:r>
      <w:proofErr w:type="spellEnd"/>
      <w:r w:rsidRPr="005932FE">
        <w:rPr>
          <w:rFonts w:ascii="Times New Roman" w:hAnsi="Times New Roman"/>
          <w:bCs/>
          <w:sz w:val="16"/>
          <w:szCs w:val="16"/>
        </w:rPr>
        <w:t xml:space="preserve"> sp. z o.o. na podstawie Umowy </w:t>
      </w:r>
      <w:r w:rsidRPr="005932FE">
        <w:rPr>
          <w:rFonts w:ascii="Times New Roman" w:hAnsi="Times New Roman"/>
          <w:sz w:val="16"/>
          <w:szCs w:val="16"/>
        </w:rPr>
        <w:t>o dofinansowanie projektu</w:t>
      </w:r>
      <w:r w:rsidRPr="005932FE">
        <w:rPr>
          <w:rFonts w:ascii="Times New Roman" w:hAnsi="Times New Roman"/>
          <w:bCs/>
          <w:sz w:val="16"/>
          <w:szCs w:val="16"/>
        </w:rPr>
        <w:t xml:space="preserve"> nr </w:t>
      </w:r>
      <w:r w:rsidRPr="005932FE">
        <w:rPr>
          <w:rFonts w:ascii="Times New Roman" w:hAnsi="Times New Roman"/>
          <w:sz w:val="16"/>
          <w:szCs w:val="16"/>
        </w:rPr>
        <w:t>Umowy</w:t>
      </w:r>
      <w:r w:rsidRPr="005932FE">
        <w:rPr>
          <w:rFonts w:ascii="Times New Roman" w:hAnsi="Times New Roman"/>
          <w:sz w:val="16"/>
          <w:szCs w:val="16"/>
        </w:rPr>
        <w:br/>
        <w:t xml:space="preserve"> o dofinansowanie projektu nr  POWER.01.02.01-18-0069/18-00 </w:t>
      </w:r>
      <w:r w:rsidRPr="005932FE">
        <w:rPr>
          <w:rFonts w:ascii="Times New Roman" w:hAnsi="Times New Roman"/>
          <w:bCs/>
          <w:sz w:val="16"/>
          <w:szCs w:val="16"/>
        </w:rPr>
        <w:t xml:space="preserve">zawartej z Wojewódzkim Urzędem Pracy w Rzeszowie </w:t>
      </w:r>
      <w:r w:rsidRPr="005932FE">
        <w:rPr>
          <w:rFonts w:ascii="Times New Roman" w:hAnsi="Times New Roman"/>
          <w:sz w:val="16"/>
          <w:szCs w:val="16"/>
        </w:rPr>
        <w:t xml:space="preserve">w ramach Programu Operacyjnego Wiedza Edukacja Rozwój na lata 2014-2020, Oś priorytetowa I Osoby młode na rynku pracy, Działanie 1.2 Wsparcie osób młodych na regionalnym rynku pracy – projekty konkursowe, </w:t>
      </w:r>
      <w:proofErr w:type="spellStart"/>
      <w:r w:rsidRPr="005932FE">
        <w:rPr>
          <w:rFonts w:ascii="Times New Roman" w:hAnsi="Times New Roman"/>
          <w:sz w:val="16"/>
          <w:szCs w:val="16"/>
        </w:rPr>
        <w:t>Poddziałanie</w:t>
      </w:r>
      <w:proofErr w:type="spellEnd"/>
      <w:r w:rsidRPr="005932FE">
        <w:rPr>
          <w:rFonts w:ascii="Times New Roman" w:hAnsi="Times New Roman"/>
          <w:sz w:val="16"/>
          <w:szCs w:val="16"/>
        </w:rPr>
        <w:t xml:space="preserve"> 1.2.1 Wsparcie udzielane z Europejskiego Funduszu Społecznego</w:t>
      </w:r>
      <w:r w:rsidRPr="00DA2871">
        <w:rPr>
          <w:rFonts w:cs="Calibri"/>
          <w:sz w:val="16"/>
          <w:szCs w:val="16"/>
        </w:rPr>
        <w:t>.</w:t>
      </w:r>
      <w:r w:rsidRPr="00DA2871">
        <w:rPr>
          <w:rFonts w:cs="Calibri"/>
          <w:sz w:val="16"/>
          <w:szCs w:val="16"/>
        </w:rPr>
        <w:tab/>
      </w:r>
    </w:p>
    <w:p w:rsidR="009F0414" w:rsidRDefault="009F0414" w:rsidP="003050F5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3050F5" w:rsidRPr="003050F5" w:rsidRDefault="003050F5" w:rsidP="003050F5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3050F5">
        <w:rPr>
          <w:rFonts w:ascii="Times New Roman" w:hAnsi="Times New Roman"/>
          <w:b/>
          <w:sz w:val="24"/>
          <w:szCs w:val="24"/>
          <w:lang w:eastAsia="pl-PL"/>
        </w:rPr>
        <w:t>OŚWIADCZENIE</w:t>
      </w:r>
    </w:p>
    <w:p w:rsidR="003050F5" w:rsidRPr="003050F5" w:rsidRDefault="003050F5" w:rsidP="003050F5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050F5" w:rsidRPr="003050F5" w:rsidRDefault="003050F5" w:rsidP="003050F5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050F5">
        <w:rPr>
          <w:rFonts w:ascii="Times New Roman" w:hAnsi="Times New Roman"/>
          <w:sz w:val="24"/>
          <w:szCs w:val="24"/>
          <w:lang w:eastAsia="pl-PL"/>
        </w:rPr>
        <w:t xml:space="preserve">Ja niżej podpisany/a  ................................................................................ </w:t>
      </w:r>
    </w:p>
    <w:p w:rsidR="003050F5" w:rsidRPr="003050F5" w:rsidRDefault="003050F5" w:rsidP="003050F5">
      <w:pPr>
        <w:suppressAutoHyphens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3050F5">
        <w:rPr>
          <w:rFonts w:ascii="Times New Roman" w:hAnsi="Times New Roman"/>
          <w:sz w:val="24"/>
          <w:szCs w:val="24"/>
          <w:lang w:eastAsia="pl-PL"/>
        </w:rPr>
        <w:t xml:space="preserve">(imię i nazwisko) </w:t>
      </w:r>
    </w:p>
    <w:p w:rsidR="003050F5" w:rsidRPr="003050F5" w:rsidRDefault="003050F5" w:rsidP="003050F5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050F5" w:rsidRPr="003050F5" w:rsidRDefault="003050F5" w:rsidP="003050F5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050F5">
        <w:rPr>
          <w:rFonts w:ascii="Times New Roman" w:hAnsi="Times New Roman"/>
          <w:sz w:val="24"/>
          <w:szCs w:val="24"/>
          <w:lang w:eastAsia="pl-PL"/>
        </w:rPr>
        <w:t xml:space="preserve">zamieszkały/a ............................................................................................ </w:t>
      </w:r>
    </w:p>
    <w:p w:rsidR="003050F5" w:rsidRPr="003050F5" w:rsidRDefault="003050F5" w:rsidP="004744E0">
      <w:pPr>
        <w:suppressAutoHyphens w:val="0"/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3050F5">
        <w:rPr>
          <w:rFonts w:ascii="Times New Roman" w:hAnsi="Times New Roman"/>
          <w:sz w:val="24"/>
          <w:szCs w:val="24"/>
          <w:lang w:eastAsia="pl-PL"/>
        </w:rPr>
        <w:t>(adres zamieszkania)</w:t>
      </w:r>
    </w:p>
    <w:p w:rsidR="003050F5" w:rsidRPr="003050F5" w:rsidRDefault="003050F5" w:rsidP="003050F5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050F5" w:rsidRPr="003050F5" w:rsidRDefault="003050F5" w:rsidP="003050F5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050F5">
        <w:rPr>
          <w:rFonts w:ascii="Times New Roman" w:hAnsi="Times New Roman"/>
          <w:sz w:val="24"/>
          <w:szCs w:val="24"/>
          <w:lang w:eastAsia="pl-PL"/>
        </w:rPr>
        <w:t>legitymujący/a się dowodem osobistym: .................................................</w:t>
      </w:r>
    </w:p>
    <w:p w:rsidR="003050F5" w:rsidRPr="003050F5" w:rsidRDefault="003050F5" w:rsidP="003050F5">
      <w:pPr>
        <w:suppressAutoHyphens w:val="0"/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3050F5">
        <w:rPr>
          <w:rFonts w:ascii="Times New Roman" w:hAnsi="Times New Roman"/>
          <w:sz w:val="24"/>
          <w:szCs w:val="24"/>
          <w:lang w:eastAsia="pl-PL"/>
        </w:rPr>
        <w:t>seria, numer</w:t>
      </w:r>
    </w:p>
    <w:p w:rsidR="003050F5" w:rsidRPr="003050F5" w:rsidRDefault="003050F5" w:rsidP="003050F5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050F5" w:rsidRPr="003050F5" w:rsidRDefault="003050F5" w:rsidP="003050F5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050F5">
        <w:rPr>
          <w:rFonts w:ascii="Times New Roman" w:hAnsi="Times New Roman"/>
          <w:sz w:val="24"/>
          <w:szCs w:val="24"/>
          <w:lang w:eastAsia="pl-PL"/>
        </w:rPr>
        <w:t xml:space="preserve">wydanym przez:......................................................................................... </w:t>
      </w:r>
    </w:p>
    <w:p w:rsidR="003050F5" w:rsidRPr="003050F5" w:rsidRDefault="003050F5" w:rsidP="003050F5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050F5" w:rsidRPr="003050F5" w:rsidRDefault="003050F5" w:rsidP="003050F5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050F5" w:rsidRPr="003050F5" w:rsidRDefault="003050F5" w:rsidP="003050F5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  <w:r w:rsidRPr="003050F5">
        <w:rPr>
          <w:rFonts w:ascii="Times New Roman" w:hAnsi="Times New Roman"/>
          <w:sz w:val="24"/>
          <w:szCs w:val="24"/>
          <w:u w:val="single"/>
          <w:lang w:eastAsia="pl-PL"/>
        </w:rPr>
        <w:t>świadomy/a odpowiedzialności karnej wynikającej z art. 233 Kodeksu karnego za składanie oświadczeń niezgodnych z prawdą.</w:t>
      </w:r>
    </w:p>
    <w:p w:rsidR="003050F5" w:rsidRPr="003050F5" w:rsidRDefault="003050F5" w:rsidP="003050F5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050F5" w:rsidRPr="003050F5" w:rsidRDefault="003050F5" w:rsidP="003050F5">
      <w:pPr>
        <w:suppressAutoHyphens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3050F5">
        <w:rPr>
          <w:rFonts w:ascii="Times New Roman" w:hAnsi="Times New Roman"/>
          <w:sz w:val="24"/>
          <w:szCs w:val="24"/>
          <w:lang w:eastAsia="pl-PL"/>
        </w:rPr>
        <w:t>oświadczam,</w:t>
      </w:r>
    </w:p>
    <w:p w:rsidR="003050F5" w:rsidRPr="004744E0" w:rsidRDefault="0015279C" w:rsidP="004744E0">
      <w:p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że, w ramach Umowy o udzielenie wsparcia finansowego na rozpoczęcie działalności gospodarczej </w:t>
      </w:r>
      <w:r w:rsidR="003050F5" w:rsidRPr="003050F5">
        <w:rPr>
          <w:rFonts w:ascii="Times New Roman" w:hAnsi="Times New Roman"/>
          <w:sz w:val="24"/>
          <w:szCs w:val="24"/>
          <w:lang w:eastAsia="pl-PL"/>
        </w:rPr>
        <w:t>dotyczącej realizacji projektu „</w:t>
      </w:r>
      <w:r w:rsidR="001E3595">
        <w:rPr>
          <w:rFonts w:ascii="Times New Roman" w:hAnsi="Times New Roman"/>
          <w:sz w:val="24"/>
          <w:szCs w:val="24"/>
          <w:lang w:eastAsia="pl-PL"/>
        </w:rPr>
        <w:t>Kierunek praca”</w:t>
      </w:r>
      <w:r w:rsidR="003050F5" w:rsidRPr="003050F5">
        <w:rPr>
          <w:rFonts w:ascii="Times New Roman" w:hAnsi="Times New Roman"/>
          <w:sz w:val="24"/>
          <w:szCs w:val="24"/>
          <w:lang w:eastAsia="pl-PL"/>
        </w:rPr>
        <w:t>!” nr ……………………………………</w:t>
      </w:r>
      <w:r w:rsidR="003050F5">
        <w:rPr>
          <w:rFonts w:ascii="Times New Roman" w:hAnsi="Times New Roman"/>
          <w:sz w:val="24"/>
          <w:szCs w:val="24"/>
          <w:lang w:eastAsia="pl-PL"/>
        </w:rPr>
        <w:t>.</w:t>
      </w:r>
      <w:r w:rsidR="003050F5" w:rsidRPr="003050F5">
        <w:rPr>
          <w:rFonts w:ascii="Times New Roman" w:hAnsi="Times New Roman"/>
          <w:sz w:val="24"/>
          <w:szCs w:val="24"/>
          <w:lang w:eastAsia="pl-PL"/>
        </w:rPr>
        <w:t xml:space="preserve">.. z dnia .................... </w:t>
      </w:r>
      <w:r w:rsidR="003050F5" w:rsidRPr="003050F5">
        <w:rPr>
          <w:rFonts w:ascii="Times New Roman" w:hAnsi="Times New Roman"/>
          <w:sz w:val="24"/>
          <w:szCs w:val="24"/>
          <w:u w:val="single"/>
          <w:lang w:eastAsia="pl-PL"/>
        </w:rPr>
        <w:t>nie dokonałem/</w:t>
      </w:r>
      <w:proofErr w:type="spellStart"/>
      <w:r w:rsidR="003050F5" w:rsidRPr="003050F5">
        <w:rPr>
          <w:rFonts w:ascii="Times New Roman" w:hAnsi="Times New Roman"/>
          <w:sz w:val="24"/>
          <w:szCs w:val="24"/>
          <w:u w:val="single"/>
          <w:lang w:eastAsia="pl-PL"/>
        </w:rPr>
        <w:t>am</w:t>
      </w:r>
      <w:proofErr w:type="spellEnd"/>
      <w:r w:rsidR="003050F5" w:rsidRPr="003050F5">
        <w:rPr>
          <w:rFonts w:ascii="Times New Roman" w:hAnsi="Times New Roman"/>
          <w:sz w:val="24"/>
          <w:szCs w:val="24"/>
          <w:u w:val="single"/>
          <w:lang w:eastAsia="pl-PL"/>
        </w:rPr>
        <w:t xml:space="preserve"> zakupów</w:t>
      </w:r>
      <w:r w:rsidR="003050F5" w:rsidRPr="003050F5">
        <w:rPr>
          <w:rFonts w:ascii="Times New Roman" w:hAnsi="Times New Roman"/>
          <w:sz w:val="24"/>
          <w:szCs w:val="24"/>
          <w:lang w:eastAsia="pl-PL"/>
        </w:rPr>
        <w:t xml:space="preserve"> wykazanych w </w:t>
      </w:r>
      <w:r w:rsidRPr="0015279C">
        <w:rPr>
          <w:rFonts w:ascii="Times New Roman" w:hAnsi="Times New Roman"/>
          <w:sz w:val="24"/>
          <w:szCs w:val="24"/>
          <w:lang w:eastAsia="pl-PL"/>
        </w:rPr>
        <w:t>zestawieniu</w:t>
      </w:r>
      <w:r w:rsidR="003050F5" w:rsidRPr="003050F5">
        <w:rPr>
          <w:rFonts w:ascii="Times New Roman" w:hAnsi="Times New Roman"/>
          <w:sz w:val="24"/>
          <w:szCs w:val="24"/>
          <w:lang w:eastAsia="pl-PL"/>
        </w:rPr>
        <w:t xml:space="preserve"> to</w:t>
      </w:r>
      <w:r w:rsidR="004744E0">
        <w:rPr>
          <w:rFonts w:ascii="Times New Roman" w:hAnsi="Times New Roman"/>
          <w:sz w:val="24"/>
          <w:szCs w:val="24"/>
          <w:lang w:eastAsia="pl-PL"/>
        </w:rPr>
        <w:t>warów i/lub usług zakupionych w </w:t>
      </w:r>
      <w:r w:rsidR="003050F5" w:rsidRPr="003050F5">
        <w:rPr>
          <w:rFonts w:ascii="Times New Roman" w:hAnsi="Times New Roman"/>
          <w:sz w:val="24"/>
          <w:szCs w:val="24"/>
          <w:lang w:eastAsia="pl-PL"/>
        </w:rPr>
        <w:t xml:space="preserve">ramach wsparcia </w:t>
      </w:r>
      <w:r w:rsidR="003050F5" w:rsidRPr="004744E0">
        <w:rPr>
          <w:rFonts w:ascii="Times New Roman" w:hAnsi="Times New Roman"/>
          <w:sz w:val="24"/>
          <w:szCs w:val="24"/>
          <w:lang w:eastAsia="pl-PL"/>
        </w:rPr>
        <w:t xml:space="preserve">finansowego na uruchomienie działalności gospodarczej </w:t>
      </w:r>
      <w:r w:rsidR="003050F5" w:rsidRPr="004744E0">
        <w:rPr>
          <w:rFonts w:ascii="Times New Roman" w:hAnsi="Times New Roman"/>
          <w:sz w:val="24"/>
          <w:szCs w:val="24"/>
          <w:u w:val="single"/>
          <w:lang w:eastAsia="pl-PL"/>
        </w:rPr>
        <w:t>od najbliższych członków rodziny</w:t>
      </w:r>
      <w:r w:rsidR="003050F5" w:rsidRPr="004744E0">
        <w:rPr>
          <w:rStyle w:val="Odwoanieprzypisudolnego"/>
          <w:rFonts w:ascii="Times New Roman" w:hAnsi="Times New Roman"/>
          <w:sz w:val="24"/>
          <w:szCs w:val="24"/>
          <w:u w:val="single"/>
          <w:lang w:eastAsia="pl-PL"/>
        </w:rPr>
        <w:footnoteReference w:id="1"/>
      </w:r>
      <w:r w:rsidR="004744E0">
        <w:rPr>
          <w:rFonts w:ascii="Times New Roman" w:hAnsi="Times New Roman"/>
          <w:sz w:val="24"/>
          <w:szCs w:val="24"/>
          <w:lang w:eastAsia="pl-PL"/>
        </w:rPr>
        <w:t xml:space="preserve">, a także </w:t>
      </w:r>
      <w:bookmarkStart w:id="0" w:name="_GoBack"/>
      <w:bookmarkEnd w:id="0"/>
      <w:r w:rsidR="004744E0">
        <w:rPr>
          <w:rFonts w:ascii="Times New Roman" w:hAnsi="Times New Roman"/>
          <w:sz w:val="24"/>
          <w:szCs w:val="24"/>
          <w:lang w:eastAsia="pl-PL"/>
        </w:rPr>
        <w:t xml:space="preserve">od osób zamieszkałych </w:t>
      </w:r>
      <w:r w:rsidR="004744E0" w:rsidRPr="004744E0">
        <w:rPr>
          <w:rFonts w:ascii="Times New Roman" w:hAnsi="Times New Roman"/>
          <w:sz w:val="24"/>
          <w:szCs w:val="24"/>
          <w:lang w:eastAsia="pl-PL"/>
        </w:rPr>
        <w:t>pod tym samy</w:t>
      </w:r>
      <w:r w:rsidR="004744E0">
        <w:rPr>
          <w:rFonts w:ascii="Times New Roman" w:hAnsi="Times New Roman"/>
          <w:sz w:val="24"/>
          <w:szCs w:val="24"/>
          <w:lang w:eastAsia="pl-PL"/>
        </w:rPr>
        <w:t>m adresem, co</w:t>
      </w:r>
      <w:r w:rsidR="00BA7B2D">
        <w:rPr>
          <w:rFonts w:ascii="Times New Roman" w:hAnsi="Times New Roman"/>
          <w:sz w:val="24"/>
          <w:szCs w:val="24"/>
          <w:lang w:eastAsia="pl-PL"/>
        </w:rPr>
        <w:t xml:space="preserve"> Beneficjent pomocy</w:t>
      </w:r>
      <w:r w:rsidR="004744E0">
        <w:rPr>
          <w:rFonts w:ascii="Times New Roman" w:hAnsi="Times New Roman"/>
          <w:sz w:val="24"/>
          <w:szCs w:val="24"/>
          <w:lang w:eastAsia="pl-PL"/>
        </w:rPr>
        <w:t>.</w:t>
      </w:r>
    </w:p>
    <w:p w:rsidR="003050F5" w:rsidRPr="003050F5" w:rsidRDefault="003050F5" w:rsidP="003050F5">
      <w:p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050F5">
        <w:rPr>
          <w:rFonts w:ascii="Times New Roman" w:hAnsi="Times New Roman"/>
          <w:sz w:val="24"/>
          <w:szCs w:val="24"/>
          <w:lang w:eastAsia="pl-PL"/>
        </w:rPr>
        <w:t>.</w:t>
      </w:r>
    </w:p>
    <w:p w:rsidR="003050F5" w:rsidRPr="003050F5" w:rsidRDefault="003050F5" w:rsidP="003050F5">
      <w:pPr>
        <w:suppressAutoHyphens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:rsidR="004744E0" w:rsidRPr="00F01131" w:rsidRDefault="004744E0" w:rsidP="004744E0">
      <w:pPr>
        <w:suppressAutoHyphens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F01131">
        <w:rPr>
          <w:rFonts w:ascii="Times New Roman" w:hAnsi="Times New Roman"/>
          <w:sz w:val="24"/>
          <w:szCs w:val="24"/>
          <w:lang w:eastAsia="pl-PL"/>
        </w:rPr>
        <w:t>.............................................</w:t>
      </w:r>
    </w:p>
    <w:p w:rsidR="004744E0" w:rsidRPr="00BB60EF" w:rsidRDefault="004744E0" w:rsidP="004744E0">
      <w:pPr>
        <w:suppressAutoHyphens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  <w:r w:rsidRPr="00BB60EF">
        <w:rPr>
          <w:rFonts w:ascii="Times New Roman" w:hAnsi="Times New Roman"/>
          <w:sz w:val="20"/>
          <w:szCs w:val="20"/>
          <w:lang w:eastAsia="pl-PL"/>
        </w:rPr>
        <w:t xml:space="preserve">data i podpis Beneficjenta Pomocy </w:t>
      </w:r>
    </w:p>
    <w:p w:rsidR="0021328C" w:rsidRPr="003050F5" w:rsidRDefault="0021328C" w:rsidP="003050F5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1328C" w:rsidRPr="003050F5" w:rsidSect="00553F88">
      <w:headerReference w:type="default" r:id="rId8"/>
      <w:footerReference w:type="default" r:id="rId9"/>
      <w:pgSz w:w="11906" w:h="16838"/>
      <w:pgMar w:top="1417" w:right="1417" w:bottom="1417" w:left="1417" w:header="284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48B" w:rsidRDefault="00C5348B" w:rsidP="00366D0E">
      <w:pPr>
        <w:spacing w:after="0" w:line="240" w:lineRule="auto"/>
      </w:pPr>
      <w:r>
        <w:separator/>
      </w:r>
    </w:p>
  </w:endnote>
  <w:endnote w:type="continuationSeparator" w:id="0">
    <w:p w:rsidR="00C5348B" w:rsidRDefault="00C5348B" w:rsidP="00366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Normalny">
    <w:charset w:val="EE"/>
    <w:family w:val="swiss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404" w:rsidRDefault="00042601">
    <w:pPr>
      <w:pStyle w:val="Stopka"/>
      <w:jc w:val="right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280035</wp:posOffset>
          </wp:positionH>
          <wp:positionV relativeFrom="margin">
            <wp:posOffset>8764270</wp:posOffset>
          </wp:positionV>
          <wp:extent cx="5539105" cy="748665"/>
          <wp:effectExtent l="0" t="0" r="0" b="0"/>
          <wp:wrapSquare wrapText="bothSides"/>
          <wp:docPr id="1" name="Obraz 1" descr="TOP EDS N INSPI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 EDS N INSPI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9105" cy="74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66D0E" w:rsidRDefault="00366D0E" w:rsidP="004E1917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48B" w:rsidRDefault="00C5348B" w:rsidP="00366D0E">
      <w:pPr>
        <w:spacing w:after="0" w:line="240" w:lineRule="auto"/>
      </w:pPr>
      <w:r>
        <w:separator/>
      </w:r>
    </w:p>
  </w:footnote>
  <w:footnote w:type="continuationSeparator" w:id="0">
    <w:p w:rsidR="00C5348B" w:rsidRDefault="00C5348B" w:rsidP="00366D0E">
      <w:pPr>
        <w:spacing w:after="0" w:line="240" w:lineRule="auto"/>
      </w:pPr>
      <w:r>
        <w:continuationSeparator/>
      </w:r>
    </w:p>
  </w:footnote>
  <w:footnote w:id="1">
    <w:p w:rsidR="003050F5" w:rsidRPr="003050F5" w:rsidRDefault="003050F5" w:rsidP="003050F5">
      <w:pPr>
        <w:rPr>
          <w:rFonts w:ascii="Arial" w:hAnsi="Arial" w:cs="Arial"/>
          <w:sz w:val="25"/>
          <w:szCs w:val="25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3050F5">
        <w:rPr>
          <w:rFonts w:ascii="Times New Roman" w:hAnsi="Times New Roman"/>
          <w:sz w:val="20"/>
          <w:szCs w:val="20"/>
          <w:lang w:eastAsia="pl-PL"/>
        </w:rPr>
        <w:t>Za najbliższych członków rodziny uważa się osoby, które łączy z uczestnikiem projektu związek małżeński, stosunek pokrewieństwa i powinowactwa (w linii prostej lub bocznej do II stopnia) i/lub oraz związek z tytułu przysposobienia, opieki lub kurateli</w:t>
      </w:r>
    </w:p>
    <w:p w:rsidR="003050F5" w:rsidRDefault="003050F5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404" w:rsidRDefault="00030097">
    <w:pPr>
      <w:pStyle w:val="Nagwek"/>
    </w:pPr>
    <w:r>
      <w:rPr>
        <w:noProof/>
        <w:lang w:eastAsia="pl-PL"/>
      </w:rPr>
      <w:pict>
        <v:group id="Group 1" o:spid="_x0000_s4097" style="position:absolute;margin-left:-5.95pt;margin-top:-6.7pt;width:453.85pt;height:68.5pt;z-index:251659264" coordorigin="1328,2080" coordsize="9077,13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4099" type="#_x0000_t75" alt="unia+fundusze" style="position:absolute;left:1328;top:2080;width:9077;height:1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qhiTBAAAA2gAAAA8AAABkcnMvZG93bnJldi54bWxEj0GLwjAUhO8L/ofwBC+LpuoibtcoIgoe&#10;vKwKXh/J27Rs81KaaOu/N4LgcZiZb5jFqnOVuFETSs8KxqMMBLH2pmSr4HzaDecgQkQ2WHkmBXcK&#10;sFr2PhaYG9/yL92O0YoE4ZCjgiLGOpcy6IIchpGviZP35xuHMcnGStNgm+CukpMsm0mHJaeFAmva&#10;FKT/j1enYK4v4/ay+wzn79puJ/LrsEerlRr0u/UPiEhdfIdf7b1RMIXnlXQD5PI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mqhiTBAAAA2gAAAA8AAAAAAAAAAAAAAAAAnwIA&#10;AGRycy9kb3ducmV2LnhtbFBLBQYAAAAABAAEAPcAAACNAwAAAAA=&#10;">
            <v:imagedata r:id="rId1" o:title="unia+fundusze"/>
            <v:path arrowok="t"/>
          </v:shape>
          <v:shape id="Picture 3" o:spid="_x0000_s4098" type="#_x0000_t75" alt="wup-rzeszow-logo-poziom-mono-cmyk" style="position:absolute;left:4437;top:2529;width:2460;height:5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Wd23AAAAA2gAAAA8AAABkcnMvZG93bnJldi54bWxEj92KwjAUhO8XfIdwBO/W1H+pRhFFELzy&#10;5wGOzTEtNie1iVrffrMgeDnMzDfMfNnYUjyp9oVjBb1uAoI4c7pgo+B82v5OQfiArLF0TAre5GG5&#10;aP3MMdXuxQd6HoMREcI+RQV5CFUqpc9ysui7riKO3tXVFkOUtZG6xleE21L2k2QsLRYcF3KsaJ1T&#10;djs+rIKN2U/LYd88JtVEju67/fmyGSRKddrNagYiUBO+4U97pxUM4f9KvAFy8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VZ3bcAAAADaAAAADwAAAAAAAAAAAAAAAACfAgAA&#10;ZHJzL2Rvd25yZXYueG1sUEsFBgAAAAAEAAQA9wAAAIwDAAAAAA==&#10;">
            <v:imagedata r:id="rId2" o:title="wup-rzeszow-logo-poziom-mono-cmyk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A800DC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ArialNormalny" w:hAnsi="Calibri" w:cs="Calibri"/>
        <w:color w:val="000000"/>
        <w:sz w:val="22"/>
        <w:szCs w:val="22"/>
        <w:shd w:val="clear" w:color="auto" w:fill="auto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rialNormalny"/>
        <w:color w:val="0D0D0D"/>
        <w:sz w:val="24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D0D0D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D0D0D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D0D0D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D0D0D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D0D0D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D0D0D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D0D0D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D0D0D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D0D0D"/>
        <w:sz w:val="24"/>
      </w:r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23785F2D"/>
    <w:multiLevelType w:val="hybridMultilevel"/>
    <w:tmpl w:val="8D6CF546"/>
    <w:lvl w:ilvl="0" w:tplc="5F1C20B8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F35B0"/>
    <w:multiLevelType w:val="hybridMultilevel"/>
    <w:tmpl w:val="44C6B784"/>
    <w:lvl w:ilvl="0" w:tplc="4EBC060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 w:tplc="FA10FFE8">
      <w:start w:val="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5E1FFD"/>
    <w:multiLevelType w:val="hybridMultilevel"/>
    <w:tmpl w:val="BEA08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8F72EF"/>
    <w:multiLevelType w:val="hybridMultilevel"/>
    <w:tmpl w:val="AE8A5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D542D4"/>
    <w:multiLevelType w:val="hybridMultilevel"/>
    <w:tmpl w:val="8304989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5220F84A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66D0E"/>
    <w:rsid w:val="00030097"/>
    <w:rsid w:val="00042601"/>
    <w:rsid w:val="00043901"/>
    <w:rsid w:val="0004396B"/>
    <w:rsid w:val="000A6B22"/>
    <w:rsid w:val="000E576A"/>
    <w:rsid w:val="000E5909"/>
    <w:rsid w:val="00101775"/>
    <w:rsid w:val="00105A8D"/>
    <w:rsid w:val="0015279C"/>
    <w:rsid w:val="00156BF9"/>
    <w:rsid w:val="00193C26"/>
    <w:rsid w:val="001D117E"/>
    <w:rsid w:val="001E0FF2"/>
    <w:rsid w:val="001E3595"/>
    <w:rsid w:val="001F7954"/>
    <w:rsid w:val="0021328C"/>
    <w:rsid w:val="0022578F"/>
    <w:rsid w:val="002547FB"/>
    <w:rsid w:val="00275111"/>
    <w:rsid w:val="00285587"/>
    <w:rsid w:val="002D07F2"/>
    <w:rsid w:val="002E11F8"/>
    <w:rsid w:val="003050F5"/>
    <w:rsid w:val="00344678"/>
    <w:rsid w:val="00366D0E"/>
    <w:rsid w:val="00377D28"/>
    <w:rsid w:val="003E4709"/>
    <w:rsid w:val="004067FC"/>
    <w:rsid w:val="004431C3"/>
    <w:rsid w:val="004744E0"/>
    <w:rsid w:val="00475117"/>
    <w:rsid w:val="00490C72"/>
    <w:rsid w:val="004D3C7D"/>
    <w:rsid w:val="004D3D66"/>
    <w:rsid w:val="004E1917"/>
    <w:rsid w:val="00511C57"/>
    <w:rsid w:val="00553F88"/>
    <w:rsid w:val="00587181"/>
    <w:rsid w:val="005932FE"/>
    <w:rsid w:val="00594FDD"/>
    <w:rsid w:val="005E514B"/>
    <w:rsid w:val="005E732E"/>
    <w:rsid w:val="006068EC"/>
    <w:rsid w:val="006127F3"/>
    <w:rsid w:val="00626EE0"/>
    <w:rsid w:val="006600FD"/>
    <w:rsid w:val="00665673"/>
    <w:rsid w:val="00674106"/>
    <w:rsid w:val="00696322"/>
    <w:rsid w:val="007000DD"/>
    <w:rsid w:val="007050CD"/>
    <w:rsid w:val="00714C7F"/>
    <w:rsid w:val="00731E6C"/>
    <w:rsid w:val="00773B81"/>
    <w:rsid w:val="0077422A"/>
    <w:rsid w:val="0078093F"/>
    <w:rsid w:val="007A4F6B"/>
    <w:rsid w:val="007E0FFE"/>
    <w:rsid w:val="00812B99"/>
    <w:rsid w:val="0083585D"/>
    <w:rsid w:val="0084638D"/>
    <w:rsid w:val="008728B3"/>
    <w:rsid w:val="008955E8"/>
    <w:rsid w:val="008C3D3F"/>
    <w:rsid w:val="008E4411"/>
    <w:rsid w:val="00934564"/>
    <w:rsid w:val="00985404"/>
    <w:rsid w:val="009A5DFD"/>
    <w:rsid w:val="009A7D52"/>
    <w:rsid w:val="009E202E"/>
    <w:rsid w:val="009E673E"/>
    <w:rsid w:val="009F0414"/>
    <w:rsid w:val="00A56EE6"/>
    <w:rsid w:val="00A64947"/>
    <w:rsid w:val="00A846CD"/>
    <w:rsid w:val="00A84DDE"/>
    <w:rsid w:val="00AB560D"/>
    <w:rsid w:val="00AF118B"/>
    <w:rsid w:val="00B1420F"/>
    <w:rsid w:val="00B500C3"/>
    <w:rsid w:val="00BA7B2D"/>
    <w:rsid w:val="00BB076F"/>
    <w:rsid w:val="00BC5681"/>
    <w:rsid w:val="00C2174A"/>
    <w:rsid w:val="00C25EB9"/>
    <w:rsid w:val="00C5348B"/>
    <w:rsid w:val="00C556CA"/>
    <w:rsid w:val="00C62FAA"/>
    <w:rsid w:val="00C93163"/>
    <w:rsid w:val="00CB23DC"/>
    <w:rsid w:val="00CB3707"/>
    <w:rsid w:val="00D22CD0"/>
    <w:rsid w:val="00D23637"/>
    <w:rsid w:val="00D4352D"/>
    <w:rsid w:val="00D64CF8"/>
    <w:rsid w:val="00D85C3E"/>
    <w:rsid w:val="00E044AD"/>
    <w:rsid w:val="00E62CD8"/>
    <w:rsid w:val="00E7377F"/>
    <w:rsid w:val="00EE1FE3"/>
    <w:rsid w:val="00F055DF"/>
    <w:rsid w:val="00F50503"/>
    <w:rsid w:val="00F50AF1"/>
    <w:rsid w:val="00F52074"/>
    <w:rsid w:val="00FD1C8B"/>
    <w:rsid w:val="00FE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D0E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6D0E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styleId="Pogrubienie">
    <w:name w:val="Strong"/>
    <w:qFormat/>
    <w:rsid w:val="00366D0E"/>
    <w:rPr>
      <w:b/>
      <w:bCs/>
    </w:rPr>
  </w:style>
  <w:style w:type="paragraph" w:styleId="Tekstpodstawowy">
    <w:name w:val="Body Text"/>
    <w:basedOn w:val="Normalny"/>
    <w:link w:val="TekstpodstawowyZnak"/>
    <w:rsid w:val="00366D0E"/>
    <w:pPr>
      <w:spacing w:before="200" w:after="120" w:line="320" w:lineRule="atLeast"/>
    </w:pPr>
    <w:rPr>
      <w:rFonts w:ascii="Arial" w:hAnsi="Arial" w:cs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66D0E"/>
    <w:rPr>
      <w:rFonts w:ascii="Arial" w:eastAsia="Times New Roman" w:hAnsi="Arial" w:cs="Arial"/>
      <w:szCs w:val="20"/>
      <w:lang w:eastAsia="ar-SA"/>
    </w:rPr>
  </w:style>
  <w:style w:type="paragraph" w:customStyle="1" w:styleId="Zawartotabeli">
    <w:name w:val="Zawartość tabeli"/>
    <w:basedOn w:val="Normalny"/>
    <w:rsid w:val="00366D0E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366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D0E"/>
    <w:rPr>
      <w:rFonts w:ascii="Calibri" w:eastAsia="Times New Roman" w:hAnsi="Calibri" w:cs="Times New Roman"/>
      <w:lang w:eastAsia="ar-SA"/>
    </w:rPr>
  </w:style>
  <w:style w:type="paragraph" w:styleId="Stopka">
    <w:name w:val="footer"/>
    <w:basedOn w:val="Normalny"/>
    <w:link w:val="StopkaZnak"/>
    <w:unhideWhenUsed/>
    <w:rsid w:val="00366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D0E"/>
    <w:rPr>
      <w:rFonts w:ascii="Calibri" w:eastAsia="Times New Roman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D0E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00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00C3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00C3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1FE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5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50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50F5"/>
    <w:rPr>
      <w:rFonts w:ascii="Calibri" w:eastAsia="Times New Roman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5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50F5"/>
    <w:rPr>
      <w:rFonts w:ascii="Calibri" w:eastAsia="Times New Roman" w:hAnsi="Calibri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D0E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6D0E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styleId="Pogrubienie">
    <w:name w:val="Strong"/>
    <w:qFormat/>
    <w:rsid w:val="00366D0E"/>
    <w:rPr>
      <w:b/>
      <w:bCs/>
    </w:rPr>
  </w:style>
  <w:style w:type="paragraph" w:styleId="Tekstpodstawowy">
    <w:name w:val="Body Text"/>
    <w:basedOn w:val="Normalny"/>
    <w:link w:val="TekstpodstawowyZnak"/>
    <w:rsid w:val="00366D0E"/>
    <w:pPr>
      <w:spacing w:before="200" w:after="120" w:line="320" w:lineRule="atLeast"/>
    </w:pPr>
    <w:rPr>
      <w:rFonts w:ascii="Arial" w:hAnsi="Arial" w:cs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66D0E"/>
    <w:rPr>
      <w:rFonts w:ascii="Arial" w:eastAsia="Times New Roman" w:hAnsi="Arial" w:cs="Arial"/>
      <w:szCs w:val="20"/>
      <w:lang w:eastAsia="ar-SA"/>
    </w:rPr>
  </w:style>
  <w:style w:type="paragraph" w:customStyle="1" w:styleId="Zawartotabeli">
    <w:name w:val="Zawartość tabeli"/>
    <w:basedOn w:val="Normalny"/>
    <w:rsid w:val="00366D0E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366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D0E"/>
    <w:rPr>
      <w:rFonts w:ascii="Calibri" w:eastAsia="Times New Roman" w:hAnsi="Calibri" w:cs="Times New Roman"/>
      <w:lang w:eastAsia="ar-SA"/>
    </w:rPr>
  </w:style>
  <w:style w:type="paragraph" w:styleId="Stopka">
    <w:name w:val="footer"/>
    <w:basedOn w:val="Normalny"/>
    <w:link w:val="StopkaZnak"/>
    <w:unhideWhenUsed/>
    <w:rsid w:val="00366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D0E"/>
    <w:rPr>
      <w:rFonts w:ascii="Calibri" w:eastAsia="Times New Roman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D0E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00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00C3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00C3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1FE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5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50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50F5"/>
    <w:rPr>
      <w:rFonts w:ascii="Calibri" w:eastAsia="Times New Roman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5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50F5"/>
    <w:rPr>
      <w:rFonts w:ascii="Calibri" w:eastAsia="Times New Roman" w:hAnsi="Calibri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7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6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8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5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6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A0837-C0C5-41B9-88D7-B86C8D44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Marta1</dc:creator>
  <cp:lastModifiedBy>FNS</cp:lastModifiedBy>
  <cp:revision>3</cp:revision>
  <cp:lastPrinted>2018-03-15T11:15:00Z</cp:lastPrinted>
  <dcterms:created xsi:type="dcterms:W3CDTF">2019-07-18T11:58:00Z</dcterms:created>
  <dcterms:modified xsi:type="dcterms:W3CDTF">2019-07-18T12:50:00Z</dcterms:modified>
</cp:coreProperties>
</file>